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4"/>
        <w:ind w:left="1363" w:right="1362"/>
      </w:pP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INF</w:t>
      </w:r>
      <w:r>
        <w:rPr>
          <w:rFonts w:cs="Arial" w:hAnsi="Arial" w:eastAsia="Arial" w:ascii="Arial"/>
          <w:b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RME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-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PERTEN</w:t>
      </w:r>
      <w:r>
        <w:rPr>
          <w:rFonts w:cs="Arial" w:hAnsi="Arial" w:eastAsia="Arial" w:ascii="Arial"/>
          <w:b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spacing w:val="-1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spacing w:val="3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SOCI</w:t>
      </w:r>
      <w:r>
        <w:rPr>
          <w:rFonts w:cs="Arial" w:hAnsi="Arial" w:eastAsia="Arial" w:ascii="Arial"/>
          <w:b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L</w:t>
      </w:r>
      <w:r>
        <w:rPr>
          <w:rFonts w:cs="Arial" w:hAnsi="Arial" w:eastAsia="Arial" w:ascii="Arial"/>
          <w:b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spacing w:val="-3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ÜÍST</w:t>
      </w:r>
      <w:r>
        <w:rPr>
          <w:rFonts w:cs="Arial" w:hAnsi="Arial" w:eastAsia="Arial" w:ascii="Arial"/>
          <w:b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CA</w:t>
      </w:r>
      <w:r>
        <w:rPr>
          <w:rFonts w:cs="Arial" w:hAnsi="Arial" w:eastAsia="Arial" w:ascii="Arial"/>
          <w:spacing w:val="0"/>
          <w:w w:val="100"/>
          <w:sz w:val="36"/>
          <w:szCs w:val="36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359" w:right="336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IDAD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5112" w:right="5111"/>
        <w:sectPr>
          <w:pgMar w:header="338" w:footer="2610" w:top="2160" w:bottom="280" w:left="460" w:right="460"/>
          <w:headerReference w:type="default" r:id="rId4"/>
          <w:footerReference w:type="default" r:id="rId5"/>
          <w:pgSz w:w="12240" w:h="20160"/>
        </w:sectPr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UNCOS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242" w:right="120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U)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60"/>
        <w:ind w:left="1242" w:right="119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60"/>
        <w:ind w:left="1242" w:right="11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rco,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ciolin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ü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ü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cios,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60"/>
        <w:ind w:left="1242" w:right="1197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inistra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ivas.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Número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la,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iomas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les,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creto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60"/>
        <w:ind w:left="1242" w:right="12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cluy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ro,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ü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clusi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sible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ivers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60"/>
        <w:ind w:left="1242" w:right="1203"/>
        <w:sectPr>
          <w:pgMar w:header="338" w:footer="2610" w:top="2160" w:bottom="280" w:left="460" w:right="460"/>
          <w:pgSz w:w="12240" w:h="2016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ráfi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ü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ificaci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sión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levisión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ís,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rtura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ü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360"/>
        <w:ind w:left="1242" w:right="119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ión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tiva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ciem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242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2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83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N</w:t>
            </w:r>
            <w:r>
              <w:rPr>
                <w:rFonts w:cs="Calibri" w:hAnsi="Calibri" w:eastAsia="Calibri" w:ascii="Calibri"/>
                <w:b/>
                <w:color w:val="FFFFFF"/>
                <w:spacing w:val="2"/>
                <w:w w:val="100"/>
                <w:sz w:val="32"/>
                <w:szCs w:val="32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1014"/>
            </w:pP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DI</w:t>
            </w:r>
            <w:r>
              <w:rPr>
                <w:rFonts w:cs="Calibri" w:hAnsi="Calibri" w:eastAsia="Calibri" w:ascii="Calibri"/>
                <w:b/>
                <w:color w:val="FFFFFF"/>
                <w:spacing w:val="2"/>
                <w:w w:val="100"/>
                <w:sz w:val="32"/>
                <w:szCs w:val="32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MA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22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DE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32"/>
                <w:szCs w:val="32"/>
              </w:rPr>
              <w:t>P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RT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MENTO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469" w:right="401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position w:val="1"/>
                <w:sz w:val="32"/>
                <w:szCs w:val="32"/>
              </w:rPr>
              <w:t>EMPRE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position w:val="1"/>
                <w:sz w:val="32"/>
                <w:szCs w:val="32"/>
              </w:rPr>
              <w:t>S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position w:val="1"/>
                <w:sz w:val="32"/>
                <w:szCs w:val="32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position w:val="1"/>
                <w:sz w:val="32"/>
                <w:szCs w:val="32"/>
              </w:rPr>
              <w:t>S</w:t>
            </w:r>
            <w:r>
              <w:rPr>
                <w:rFonts w:cs="Calibri" w:hAnsi="Calibri" w:eastAsia="Calibri" w:ascii="Calibri"/>
                <w:b/>
                <w:color w:val="FFFFFF"/>
                <w:spacing w:val="-14"/>
                <w:w w:val="100"/>
                <w:position w:val="1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99"/>
                <w:position w:val="1"/>
                <w:sz w:val="32"/>
                <w:szCs w:val="32"/>
              </w:rPr>
              <w:t>DE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551" w:right="552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CA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32"/>
                <w:szCs w:val="32"/>
              </w:rPr>
              <w:t>B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LE</w:t>
            </w:r>
            <w:r>
              <w:rPr>
                <w:rFonts w:cs="Calibri" w:hAnsi="Calibri" w:eastAsia="Calibri" w:ascii="Calibri"/>
                <w:b/>
                <w:color w:val="FFFFFF"/>
                <w:spacing w:val="-8"/>
                <w:w w:val="100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32"/>
                <w:szCs w:val="32"/>
              </w:rPr>
              <w:t>DE</w:t>
            </w:r>
            <w:r>
              <w:rPr>
                <w:rFonts w:cs="Calibri" w:hAnsi="Calibri" w:eastAsia="Calibri" w:ascii="Calibri"/>
                <w:b/>
                <w:color w:val="FFFFFF"/>
                <w:spacing w:val="-4"/>
                <w:w w:val="100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99"/>
                <w:sz w:val="32"/>
                <w:szCs w:val="32"/>
              </w:rPr>
              <w:t>LA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99"/>
                <w:sz w:val="32"/>
                <w:szCs w:val="32"/>
              </w:rPr>
              <w:t>RE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99"/>
                <w:sz w:val="32"/>
                <w:szCs w:val="32"/>
              </w:rPr>
              <w:t>G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99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99"/>
                <w:sz w:val="32"/>
                <w:szCs w:val="32"/>
              </w:rPr>
              <w:t>ON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205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before="4" w:lineRule="auto" w:line="245"/>
              <w:ind w:left="668" w:right="675" w:firstLine="2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ACHI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OMC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´E</w:t>
            </w:r>
            <w:r>
              <w:rPr>
                <w:rFonts w:cs="Calibri" w:hAnsi="Calibri" w:eastAsia="Calibri" w:ascii="Calibri"/>
                <w:spacing w:val="2"/>
                <w:w w:val="99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CH</w:t>
            </w:r>
            <w:r>
              <w:rPr>
                <w:rFonts w:cs="Calibri" w:hAnsi="Calibri" w:eastAsia="Calibri" w:ascii="Calibri"/>
                <w:spacing w:val="2"/>
                <w:w w:val="99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659"/>
            </w:pP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ALTA</w:t>
            </w:r>
            <w:r>
              <w:rPr>
                <w:rFonts w:cs="Calibri" w:hAnsi="Calibri" w:eastAsia="Calibri" w:ascii="Calibri"/>
                <w:spacing w:val="-7"/>
                <w:w w:val="100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32"/>
                <w:szCs w:val="3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ERAPAZ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06" w:right="1208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20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1148" w:right="115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ACHI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before="10" w:lineRule="auto" w:line="246"/>
              <w:ind w:left="668" w:right="675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KAQ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KEL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OMC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666"/>
            </w:pP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BA</w:t>
            </w:r>
            <w:r>
              <w:rPr>
                <w:rFonts w:cs="Calibri" w:hAnsi="Calibri" w:eastAsia="Calibri" w:ascii="Calibri"/>
                <w:spacing w:val="-2"/>
                <w:w w:val="100"/>
                <w:sz w:val="32"/>
                <w:szCs w:val="3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ERAPAZ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85" w:right="1288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20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1234" w:right="1238"/>
            </w:pPr>
            <w:r>
              <w:rPr>
                <w:rFonts w:cs="Calibri" w:hAnsi="Calibri" w:eastAsia="Calibri" w:ascii="Calibri"/>
                <w:spacing w:val="1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before="10" w:lineRule="auto" w:line="246"/>
              <w:ind w:left="743" w:right="749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KAQ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KEL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K´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CHE´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CH</w:t>
            </w:r>
            <w:r>
              <w:rPr>
                <w:rFonts w:cs="Calibri" w:hAnsi="Calibri" w:eastAsia="Calibri" w:ascii="Calibri"/>
                <w:spacing w:val="2"/>
                <w:w w:val="100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ANGO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85" w:right="1288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01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spacing w:lineRule="exact" w:line="380"/>
              <w:ind w:left="9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spacing w:lineRule="exact" w:line="380"/>
              <w:ind w:left="7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CH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UIMULA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1206" w:right="1207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</w:tr>
      <w:tr>
        <w:trPr>
          <w:trHeight w:val="80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spacing w:lineRule="exact" w:line="380"/>
              <w:ind w:left="7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KAQ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KEL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spacing w:before="10" w:lineRule="exact" w:line="380"/>
              <w:ind w:left="7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OMAN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901"/>
            </w:pP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ESCUIN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70" w:right="127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80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spacing w:lineRule="exact" w:line="380"/>
              <w:ind w:left="7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KAQ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KEL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spacing w:before="10" w:lineRule="exact" w:line="380"/>
              <w:ind w:left="7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OMAN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781"/>
            </w:pP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GUATEMA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91" w:right="119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01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spacing w:lineRule="exact" w:line="380"/>
              <w:ind w:left="9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ESPAÑOL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spacing w:lineRule="exact" w:line="380"/>
              <w:ind w:left="7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EL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ROG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ESO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1206" w:right="1207"/>
            </w:pP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</w:tr>
      <w:tr>
        <w:trPr>
          <w:trHeight w:val="3605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665" w:right="672"/>
            </w:pP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´ANJO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32"/>
                <w:szCs w:val="3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´AL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before="7" w:lineRule="auto" w:line="246"/>
              <w:ind w:left="565" w:right="571" w:hanging="2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TEKT</w:t>
            </w:r>
            <w:r>
              <w:rPr>
                <w:rFonts w:cs="Calibri" w:hAnsi="Calibri" w:eastAsia="Calibri" w:ascii="Calibri"/>
                <w:spacing w:val="2"/>
                <w:w w:val="99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TEKO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AKATEKO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AWA</w:t>
            </w: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AT</w:t>
            </w:r>
            <w:r>
              <w:rPr>
                <w:rFonts w:cs="Calibri" w:hAnsi="Calibri" w:eastAsia="Calibri" w:ascii="Calibri"/>
                <w:spacing w:val="3"/>
                <w:w w:val="99"/>
                <w:sz w:val="32"/>
                <w:szCs w:val="3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KO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CHAL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TEKO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CHUJ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auto" w:line="246"/>
              <w:ind w:left="999" w:right="1006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K´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CHE´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MAM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164" w:right="17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32"/>
                <w:szCs w:val="3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AKALT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32"/>
                <w:szCs w:val="3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KO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32"/>
                <w:szCs w:val="3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32"/>
                <w:szCs w:val="32"/>
              </w:rPr>
              <w:t>(</w:t>
            </w:r>
            <w:r>
              <w:rPr>
                <w:rFonts w:cs="Calibri" w:hAnsi="Calibri" w:eastAsia="Calibri" w:ascii="Calibri"/>
                <w:spacing w:val="3"/>
                <w:w w:val="99"/>
                <w:position w:val="1"/>
                <w:sz w:val="32"/>
                <w:szCs w:val="3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32"/>
                <w:szCs w:val="3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´)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HUEHUE</w:t>
            </w:r>
            <w:r>
              <w:rPr>
                <w:rFonts w:cs="Calibri" w:hAnsi="Calibri" w:eastAsia="Calibri" w:ascii="Calibri"/>
                <w:spacing w:val="2"/>
                <w:w w:val="100"/>
                <w:sz w:val="32"/>
                <w:szCs w:val="3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ENANGO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06" w:right="1207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80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93" w:right="19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653" w:right="660"/>
            </w:pPr>
            <w:r>
              <w:rPr>
                <w:rFonts w:cs="Calibri" w:hAnsi="Calibri" w:eastAsia="Calibri" w:ascii="Calibri"/>
                <w:w w:val="99"/>
                <w:position w:val="1"/>
                <w:sz w:val="32"/>
                <w:szCs w:val="3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OMC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32"/>
                <w:szCs w:val="3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32"/>
                <w:szCs w:val="32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before="10" w:lineRule="exact" w:line="380"/>
              <w:ind w:left="985" w:right="99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K´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CHE´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24" w:right="1130"/>
            </w:pPr>
            <w:r>
              <w:rPr>
                <w:rFonts w:cs="Calibri" w:hAnsi="Calibri" w:eastAsia="Calibri" w:ascii="Calibri"/>
                <w:spacing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ZA</w:t>
            </w:r>
            <w:r>
              <w:rPr>
                <w:rFonts w:cs="Calibri" w:hAnsi="Calibri" w:eastAsia="Calibri" w:ascii="Calibri"/>
                <w:spacing w:val="-2"/>
                <w:w w:val="99"/>
                <w:sz w:val="32"/>
                <w:szCs w:val="3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70" w:right="1274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80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lineRule="exact" w:line="380"/>
              <w:ind w:left="1064" w:right="106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32"/>
                <w:szCs w:val="3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32"/>
                <w:szCs w:val="32"/>
              </w:rPr>
              <w:t>NKA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32"/>
                <w:szCs w:val="3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spacing w:before="10"/>
              <w:ind w:left="730" w:right="737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OMAN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00" w:right="1106"/>
            </w:pPr>
            <w:r>
              <w:rPr>
                <w:rFonts w:cs="Calibri" w:hAnsi="Calibri" w:eastAsia="Calibri" w:ascii="Calibri"/>
                <w:spacing w:val="-1"/>
                <w:sz w:val="32"/>
                <w:szCs w:val="3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ALAPA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91" w:right="1193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sectPr>
          <w:pgMar w:header="338" w:footer="2610" w:top="2160" w:bottom="280" w:left="460" w:right="460"/>
          <w:pgSz w:w="12240" w:h="20160"/>
        </w:sectPr>
      </w:pPr>
    </w:p>
    <w:p>
      <w:pPr>
        <w:rPr>
          <w:sz w:val="14"/>
          <w:szCs w:val="14"/>
        </w:rPr>
        <w:jc w:val="left"/>
        <w:spacing w:before="5" w:lineRule="exact" w:line="140"/>
      </w:pPr>
      <w:r>
        <w:pict>
          <v:shape type="#_x0000_t75" style="position:absolute;margin-left:28.7pt;margin-top:16.91pt;width:242.05pt;height:92.08pt;mso-position-horizontal-relative:page;mso-position-vertical-relative:page;z-index:-648">
            <v:imagedata o:title="" r:id="rId7"/>
          </v:shape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right"/>
        <w:spacing w:lineRule="exact" w:line="380"/>
        <w:ind w:right="1553"/>
        <w:sectPr>
          <w:pgMar w:header="1172" w:footer="2610" w:top="1720" w:bottom="280" w:left="940" w:right="460"/>
          <w:headerReference w:type="default" r:id="rId6"/>
          <w:pgSz w:w="12240" w:h="20160"/>
        </w:sectPr>
      </w:pPr>
      <w:r>
        <w:pict>
          <v:shape type="#_x0000_t202" style="position:absolute;margin-left:85.269pt;margin-top:102.81pt;width:489.491pt;height:642.18pt;mso-position-horizontal-relative:page;mso-position-vertical-relative:page;z-index:-64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01" w:hRule="exact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32"/>
                            <w:szCs w:val="3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1060" w:right="10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NKA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before="9" w:lineRule="exact" w:line="380"/>
                          <w:ind w:left="10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32"/>
                            <w:szCs w:val="3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UTIA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03" w:hRule="exact"/>
                    </w:trPr>
                    <w:tc>
                      <w:tcPr>
                        <w:tcW w:w="648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1096" w:right="1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MAM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before="10" w:lineRule="auto" w:line="246"/>
                          <w:ind w:left="863" w:right="876" w:firstLine="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TZA´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´E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9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9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´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9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156" w:right="11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ÉN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9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187" w:right="11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1202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848" w:right="8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AKATEKO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before="10" w:lineRule="auto" w:line="246"/>
                          <w:ind w:left="995" w:right="10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K´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CHE´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MAM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3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UETZALTENA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202" w:right="120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32"/>
                            <w:szCs w:val="3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4006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649" w:right="664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position w:val="1"/>
                            <w:sz w:val="32"/>
                            <w:szCs w:val="32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OMC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before="8" w:lineRule="auto" w:line="246"/>
                          <w:ind w:left="537" w:right="551" w:firstLine="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´E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9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9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SAKAPULT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9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KO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PAN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9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ACHI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CHAL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TEKO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CHUJ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auto" w:line="246"/>
                          <w:ind w:left="995" w:right="1010" w:firstLine="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K´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CHE´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MAM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062" w:right="10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UICHÉ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187" w:right="11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32"/>
                            <w:szCs w:val="32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802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980" w:right="9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K´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CHE´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before="10" w:lineRule="exact" w:line="380"/>
                          <w:ind w:left="1096" w:right="1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MAM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7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RETALHU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EU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266" w:right="12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32"/>
                            <w:szCs w:val="32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7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KAQ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KEL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5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SACATE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1281" w:right="12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1200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980" w:right="9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K´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CHE´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before="7" w:lineRule="auto" w:line="246"/>
                          <w:ind w:left="594" w:right="612" w:firstLine="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MAM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PAKAP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NSE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73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SAN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MAR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202" w:right="120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32"/>
                            <w:szCs w:val="32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32"/>
                            <w:szCs w:val="3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1060" w:right="10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NKA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7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SANTA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1202" w:right="120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1"/>
                            <w:sz w:val="32"/>
                            <w:szCs w:val="3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1202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724" w:right="7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KAQ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KEL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before="10" w:lineRule="auto" w:line="246"/>
                          <w:ind w:left="834" w:right="849" w:hanging="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K´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CHE´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TZ´UT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062" w:right="10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32"/>
                            <w:szCs w:val="32"/>
                          </w:rPr>
                          <w:t>SOLOLÁ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202" w:right="120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32"/>
                            <w:szCs w:val="3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802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820" w:right="834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position w:val="1"/>
                            <w:sz w:val="32"/>
                            <w:szCs w:val="32"/>
                          </w:rPr>
                          <w:t>TZ´UT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32"/>
                            <w:szCs w:val="3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before="10" w:lineRule="exact" w:line="380"/>
                          <w:ind w:left="980" w:right="9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K´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CHE´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ind w:left="5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ind w:left="1187" w:right="11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32"/>
                            <w:szCs w:val="3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980" w:right="9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K´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CHE´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6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TOTON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CAPÁN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1202" w:right="120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1"/>
                            <w:sz w:val="32"/>
                            <w:szCs w:val="3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6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15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32"/>
                            <w:szCs w:val="32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left"/>
                          <w:spacing w:lineRule="exact" w:line="380"/>
                          <w:ind w:left="9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ORT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32"/>
                            <w:szCs w:val="32"/>
                          </w:rPr>
                          <w:t>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1055" w:right="10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32"/>
                            <w:szCs w:val="32"/>
                          </w:rPr>
                          <w:t>ZACAPA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8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32"/>
                            <w:szCs w:val="32"/>
                          </w:rPr>
                          <w:jc w:val="center"/>
                          <w:spacing w:lineRule="exact" w:line="380"/>
                          <w:ind w:left="1202" w:right="120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9"/>
                            <w:position w:val="1"/>
                            <w:sz w:val="32"/>
                            <w:szCs w:val="3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32"/>
                            <w:szCs w:val="3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99"/>
          <w:position w:val="1"/>
          <w:sz w:val="32"/>
          <w:szCs w:val="32"/>
        </w:rPr>
        <w:t>2</w:t>
      </w:r>
      <w:r>
        <w:rPr>
          <w:rFonts w:cs="Calibri" w:hAnsi="Calibri" w:eastAsia="Calibri" w:ascii="Calibri"/>
          <w:spacing w:val="0"/>
          <w:w w:val="99"/>
          <w:position w:val="1"/>
          <w:sz w:val="32"/>
          <w:szCs w:val="3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360"/>
        <w:ind w:left="102" w:right="1196"/>
      </w:pP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0D0D0D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0D0D0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istro</w:t>
      </w:r>
      <w:r>
        <w:rPr>
          <w:rFonts w:cs="Arial" w:hAnsi="Arial" w:eastAsia="Arial" w:ascii="Arial"/>
          <w:color w:val="0D0D0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D0D0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ís,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ido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idi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rta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itié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tific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ü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stica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ral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if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60"/>
        <w:ind w:left="102" w:right="1197"/>
      </w:pP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Dura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D0D0D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tra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rv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sión</w:t>
      </w:r>
      <w:r>
        <w:rPr>
          <w:rFonts w:cs="Arial" w:hAnsi="Arial" w:eastAsia="Arial" w:ascii="Arial"/>
          <w:color w:val="0D0D0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COSU,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ron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l.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rg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0D0D0D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Numero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06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Proc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0D0D0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D0D0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0D0D0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color w:val="0D0D0D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0D0D0D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Ela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raci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cioli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ü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tica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za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360"/>
        <w:ind w:left="422" w:right="1570"/>
      </w:pP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Informe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iz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obre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onados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rte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ncia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Sociol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ngüíst</w:t>
      </w:r>
      <w:r>
        <w:rPr>
          <w:rFonts w:cs="Arial" w:hAnsi="Arial" w:eastAsia="Arial" w:ascii="Arial"/>
          <w:b/>
          <w:color w:val="0D0D0D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uari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den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Unid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Informa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ión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ubl</w:t>
      </w:r>
      <w:r>
        <w:rPr>
          <w:rFonts w:cs="Arial" w:hAnsi="Arial" w:eastAsia="Arial" w:ascii="Arial"/>
          <w:b/>
          <w:color w:val="0D0D0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D0D0D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60"/>
        <w:ind w:left="102" w:right="1199"/>
      </w:pP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Dura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iembr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rso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ron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rv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cios</w:t>
      </w:r>
      <w:r>
        <w:rPr>
          <w:rFonts w:cs="Arial" w:hAnsi="Arial" w:eastAsia="Arial" w:ascii="Arial"/>
          <w:color w:val="0D0D0D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Acc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ron</w:t>
      </w:r>
      <w:r>
        <w:rPr>
          <w:rFonts w:cs="Arial" w:hAnsi="Arial" w:eastAsia="Arial" w:ascii="Arial"/>
          <w:color w:val="0D0D0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ciolin</w:t>
      </w:r>
      <w:r>
        <w:rPr>
          <w:rFonts w:cs="Arial" w:hAnsi="Arial" w:eastAsia="Arial" w:ascii="Arial"/>
          <w:color w:val="0D0D0D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ü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ís</w:t>
      </w:r>
      <w:r>
        <w:rPr>
          <w:rFonts w:cs="Arial" w:hAnsi="Arial" w:eastAsia="Arial" w:ascii="Arial"/>
          <w:color w:val="0D0D0D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icos.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2"/>
        <w:ind w:left="169" w:right="9908"/>
      </w:pPr>
      <w:r>
        <w:rPr>
          <w:rFonts w:cs="Arial" w:hAnsi="Arial" w:eastAsia="Arial" w:ascii="Arial"/>
          <w:color w:val="0D0D0D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20"/>
        <w:ind w:left="3542" w:right="5331"/>
      </w:pPr>
      <w:r>
        <w:pict>
          <v:group style="position:absolute;margin-left:84.675pt;margin-top:606.965pt;width:410.25pt;height:237.75pt;mso-position-horizontal-relative:page;mso-position-vertical-relative:page;z-index:-645" coordorigin="1694,12139" coordsize="8205,4755">
            <v:shape style="position:absolute;left:4934;top:16549;width:99;height:99" coordorigin="4934,16549" coordsize="99,99" path="m4934,16648l5032,16648,5032,16549,4934,16549,4934,16648xe" filled="t" fillcolor="#4471C4" stroked="f">
              <v:path arrowok="t"/>
              <v:fill/>
            </v:shape>
            <v:shape style="position:absolute;left:6049;top:16549;width:99;height:99" coordorigin="6049,16549" coordsize="99,99" path="m6049,16648l6147,16648,6147,16549,6049,16549,6049,16648xe" filled="t" fillcolor="#EC7C30" stroked="f">
              <v:path arrowok="t"/>
              <v:fill/>
            </v:shape>
            <v:shape style="position:absolute;left:1701;top:12147;width:8190;height:4740" coordorigin="1701,12147" coordsize="8190,4740" path="m1701,16887l9891,16887,9891,12147,1701,12147,1701,16887xe" filled="f" stroked="t" strokeweight="0.75pt" strokecolor="#D9D9D9">
              <v:path arrowok="t"/>
            </v:shape>
            <v:shape style="position:absolute;left:8438;top:13431;width:245;height:293" coordorigin="8438,13431" coordsize="245,293" path="m8662,13440l8673,13455,8678,13452,8682,13431,8536,13484,8531,13486,8528,13492,8530,13497,8532,13502,8538,13505,8543,13503,8639,13468,8660,13444,8673,13455,8662,13440xe" filled="t" fillcolor="#000000" stroked="f">
              <v:path arrowok="t"/>
              <v:fill/>
            </v:shape>
            <v:shape style="position:absolute;left:8438;top:13431;width:245;height:293" coordorigin="8438,13431" coordsize="245,293" path="m8660,13444l8639,13468,8657,13461,8673,13455,8660,13444xe" filled="t" fillcolor="#000000" stroked="f">
              <v:path arrowok="t"/>
              <v:fill/>
            </v:shape>
            <v:shape style="position:absolute;left:8438;top:13431;width:245;height:293" coordorigin="8438,13431" coordsize="245,293" path="m8654,13481l8637,13581,8637,13587,8640,13592,8646,13593,8651,13594,8656,13590,8657,13585,8682,13431,8678,13452,8673,13455,8657,13461,8639,13468,8438,13711,8453,13724,8654,13481xe" filled="t" fillcolor="#000000" stroked="f">
              <v:path arrowok="t"/>
              <v:fill/>
            </v:shape>
            <v:shape style="position:absolute;left:2910;top:14045;width:411;height:293" coordorigin="2910,14045" coordsize="411,293" path="m2925,14066l2951,14086,3309,14338,3321,14322,2962,14069,2932,14048,2920,14064,2975,14187,2977,14192,2983,14194,2988,14192,2993,14189,2995,14183,2993,14178,2951,14086,2925,14066,2935,14052,2942,14068,2925,14066xe" filled="t" fillcolor="#000000" stroked="f">
              <v:path arrowok="t"/>
              <v:fill/>
            </v:shape>
            <v:shape style="position:absolute;left:2910;top:14045;width:411;height:293" coordorigin="2910,14045" coordsize="411,293" path="m2975,14187l2920,14064,2932,14048,2962,14069,3064,14078,3069,14079,3074,14074,3075,14069,3075,14063,3071,14059,3065,14058,2910,14045,2975,14187xe" filled="t" fillcolor="#000000" stroked="f">
              <v:path arrowok="t"/>
              <v:fill/>
            </v:shape>
            <v:shape style="position:absolute;left:2910;top:14045;width:411;height:293" coordorigin="2910,14045" coordsize="411,293" path="m2942,14068l2935,14052,2925,14066,2942,14068xe" filled="t" fillcolor="#000000" stroked="f">
              <v:path arrowok="t"/>
              <v:fill/>
            </v:shape>
            <v:shape type="#_x0000_t75" style="position:absolute;left:3036;top:12900;width:5524;height:3242">
              <v:imagedata o:title="" r:id="rId8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color w:val="585858"/>
          <w:spacing w:val="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lici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sz w:val="28"/>
          <w:szCs w:val="28"/>
        </w:rPr>
        <w:t>es</w:t>
      </w:r>
      <w:r>
        <w:rPr>
          <w:rFonts w:cs="Calibri" w:hAnsi="Calibri" w:eastAsia="Calibri" w:ascii="Calibri"/>
          <w:color w:val="000000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172" w:footer="2610" w:top="1720" w:bottom="280" w:left="1600" w:right="460"/>
          <w:pgSz w:w="12240" w:h="201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640" w:right="-53"/>
      </w:pPr>
      <w:r>
        <w:pict>
          <v:shape type="#_x0000_t202" style="position:absolute;margin-left:151.8pt;margin-top:-5.93637pt;width:281.152pt;height:162.09pt;mso-position-horizontal-relative:page;mso-position-vertical-relative:paragraph;z-index:-64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before="14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right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K´ic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´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5" w:lineRule="exact" w:line="260"/>
        <w:sectPr>
          <w:type w:val="continuous"/>
          <w:pgSz w:w="12240" w:h="20160"/>
          <w:pgMar w:top="2160" w:bottom="280" w:left="1600" w:right="460"/>
          <w:cols w:num="2" w:equalWidth="off">
            <w:col w:w="1254" w:space="5699"/>
            <w:col w:w="322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astella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4pt;margin-top:856pt;width:329pt;height:0pt;mso-position-horizontal-relative:page;mso-position-vertical-relative:page;z-index:-643" coordorigin="1080,17120" coordsize="6580,0">
            <v:shape style="position:absolute;left:1080;top:17120;width:6580;height:0" coordorigin="1080,17120" coordsize="6580,0" path="m1080,17120l7660,17120e" filled="f" stroked="t" strokeweight="2pt" strokecolor="#268EC1">
              <v:path arrowok="t"/>
            </v:shape>
            <w10:wrap type="none"/>
          </v:group>
        </w:pict>
      </w:r>
      <w:r>
        <w:pict>
          <v:shape type="#_x0000_t75" style="position:absolute;margin-left:28.7pt;margin-top:16.91pt;width:242.05pt;height:92.08pt;mso-position-horizontal-relative:page;mso-position-vertical-relative:page;z-index:-644">
            <v:imagedata o:title="" r:id="rId9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3"/>
        <w:ind w:left="3442" w:right="5055"/>
        <w:sectPr>
          <w:type w:val="continuous"/>
          <w:pgSz w:w="12240" w:h="20160"/>
          <w:pgMar w:top="2160" w:bottom="280" w:left="1600" w:right="460"/>
        </w:sectPr>
      </w:pPr>
      <w:r>
        <w:pict>
          <v:group style="position:absolute;margin-left:387pt;margin-top:33.1793pt;width:169pt;height:0pt;mso-position-horizontal-relative:page;mso-position-vertical-relative:paragraph;z-index:-642" coordorigin="7740,664" coordsize="3380,0">
            <v:shape style="position:absolute;left:7740;top:664;width:3380;height:0" coordorigin="7740,664" coordsize="3380,0" path="m7740,664l11120,664e" filled="f" stroked="t" strokeweight="3pt" strokecolor="#268EC1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Ca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lla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K´ich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´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3pt;margin-top:854.5pt;width:504.5pt;height:3pt;mso-position-horizontal-relative:page;mso-position-vertical-relative:page;z-index:-641" coordorigin="1060,17090" coordsize="10090,60">
            <v:shape style="position:absolute;left:1080;top:17120;width:6580;height:0" coordorigin="1080,17120" coordsize="6580,0" path="m1080,17120l7660,17120e" filled="f" stroked="t" strokeweight="2pt" strokecolor="#268EC1">
              <v:path arrowok="t"/>
            </v:shape>
            <v:shape style="position:absolute;left:7740;top:17120;width:3380;height:0" coordorigin="7740,17120" coordsize="3380,0" path="m7740,17120l11120,17120e" filled="f" stroked="t" strokeweight="3pt" strokecolor="#268EC1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sectPr>
      <w:pgMar w:header="338" w:footer="2224" w:top="2160" w:bottom="280" w:left="460" w:right="460"/>
      <w:headerReference w:type="default" r:id="rId10"/>
      <w:footerReference w:type="default" r:id="rId11"/>
      <w:pgSz w:w="12240" w:h="201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pt;margin-top:854.5pt;width:504.5pt;height:3pt;mso-position-horizontal-relative:page;mso-position-vertical-relative:page;z-index:-646" coordorigin="1060,17090" coordsize="10090,60">
          <v:shape style="position:absolute;left:1080;top:17120;width:6580;height:0" coordorigin="1080,17120" coordsize="6580,0" path="m1080,17120l7660,17120e" filled="f" stroked="t" strokeweight="2pt" strokecolor="#268EC1">
            <v:path arrowok="t"/>
          </v:shape>
          <v:shape style="position:absolute;left:7740;top:17120;width:3380;height:0" coordorigin="7740,17120" coordsize="3380,0" path="m7740,17120l11120,17120e" filled="f" stroked="t" strokeweight="3pt" strokecolor="#268EC1">
            <v:path arrowok="t"/>
          </v:shape>
          <w10:wrap type="none"/>
        </v:group>
      </w:pict>
    </w:r>
    <w:r>
      <w:pict>
        <v:shape type="#_x0000_t202" style="position:absolute;margin-left:105.7pt;margin-top:863.82pt;width:400.705pt;height:40.9pt;mso-position-horizontal-relative:page;mso-position-vertical-relative:page;z-index:-6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center"/>
                  <w:spacing w:lineRule="exact" w:line="260"/>
                  <w:ind w:left="2140" w:right="2141"/>
                </w:pP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UNI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AD</w:t>
                </w:r>
                <w:r>
                  <w:rPr>
                    <w:rFonts w:cs="Calibri" w:hAnsi="Calibri" w:eastAsia="Calibri" w:ascii="Calibri"/>
                    <w:color w:val="1F3863"/>
                    <w:spacing w:val="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ON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OL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UPE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VIS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ÓN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ind w:left="-17" w:right="-17"/>
                </w:pP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en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-5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el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ific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-7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Obel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ind w:left="2014" w:right="2016"/>
                </w:pP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color w:val="1F3863"/>
                    <w:spacing w:val="-5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(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)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color w:val="1F3863"/>
                    <w:spacing w:val="2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–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í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ea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color w:val="1F3863"/>
                    <w:spacing w:val="-5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tu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29.728pt;margin-top:902.645pt;width:30.35pt;height:23pt;mso-position-horizontal-relative:page;mso-position-vertical-relative:page;z-index:-644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42"/>
                    <w:szCs w:val="42"/>
                  </w:rPr>
                  <w:jc w:val="left"/>
                  <w:spacing w:lineRule="exact" w:line="440"/>
                  <w:ind w:left="20" w:right="-63"/>
                </w:pPr>
                <w:r>
                  <w:rPr>
                    <w:rFonts w:cs="Courier New" w:hAnsi="Courier New" w:eastAsia="Courier New" w:ascii="Courier New"/>
                    <w:color w:val="21569A"/>
                    <w:w w:val="115"/>
                    <w:position w:val="4"/>
                    <w:sz w:val="42"/>
                    <w:szCs w:val="42"/>
                  </w:rPr>
                  <w:t>0</w:t>
                </w:r>
                <w:r>
                  <w:rPr>
                    <w:rFonts w:cs="Courier New" w:hAnsi="Courier New" w:eastAsia="Courier New" w:ascii="Courier New"/>
                    <w:color w:val="01AAE2"/>
                    <w:w w:val="110"/>
                    <w:position w:val="4"/>
                    <w:sz w:val="42"/>
                    <w:szCs w:val="42"/>
                  </w:rPr>
                  <w:t>0</w:t>
                </w:r>
                <w:r>
                  <w:rPr>
                    <w:rFonts w:cs="Courier New" w:hAnsi="Courier New" w:eastAsia="Courier New" w:ascii="Courier New"/>
                    <w:color w:val="000000"/>
                    <w:w w:val="100"/>
                    <w:position w:val="0"/>
                    <w:sz w:val="42"/>
                    <w:szCs w:val="4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3.58pt;margin-top:905.12pt;width:244.883pt;height:13.04pt;mso-position-horizontal-relative:page;mso-position-vertical-relative:page;z-index:-6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ad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2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is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ó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–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color w:val="1F3863"/>
                      <w:spacing w:val="0"/>
                      <w:w w:val="100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cs="Calibri" w:hAnsi="Calibri" w:eastAsia="Calibri" w:ascii="Calibri"/>
                      <w:color w:val="1F3863"/>
                      <w:spacing w:val="1"/>
                      <w:w w:val="100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4"/>
                      <w:w w:val="100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cs="Calibri" w:hAnsi="Calibri" w:eastAsia="Calibri" w:ascii="Calibri"/>
                      <w:color w:val="1F3863"/>
                      <w:spacing w:val="0"/>
                      <w:w w:val="100"/>
                      <w:position w:val="1"/>
                      <w:sz w:val="22"/>
                      <w:szCs w:val="22"/>
                    </w:rPr>
                    <w:t>.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u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color w:val="1F3863"/>
                      <w:spacing w:val="-2"/>
                      <w:w w:val="100"/>
                      <w:position w:val="1"/>
                      <w:sz w:val="22"/>
                      <w:szCs w:val="22"/>
                    </w:rPr>
                    <w:t>c</w:t>
                  </w:r>
                  <w:r>
                    <w:rPr>
                      <w:rFonts w:cs="Calibri" w:hAnsi="Calibri" w:eastAsia="Calibri" w:ascii="Calibri"/>
                      <w:color w:val="1F3863"/>
                      <w:spacing w:val="1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color w:val="1F3863"/>
                      <w:spacing w:val="0"/>
                      <w:w w:val="100"/>
                      <w:position w:val="1"/>
                      <w:sz w:val="22"/>
                      <w:szCs w:val="22"/>
                    </w:rPr>
                    <w:t>su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.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color w:val="1F3863"/>
                      <w:spacing w:val="1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b</w:t>
                  </w:r>
                  <w:r>
                    <w:rPr>
                      <w:rFonts w:cs="Calibri" w:hAnsi="Calibri" w:eastAsia="Calibri" w:ascii="Calibri"/>
                      <w:color w:val="1F3863"/>
                      <w:spacing w:val="2"/>
                      <w:w w:val="100"/>
                      <w:position w:val="1"/>
                      <w:sz w:val="22"/>
                      <w:szCs w:val="22"/>
                    </w:rPr>
                    <w:t>.</w:t>
                  </w:r>
                  <w:r>
                    <w:rPr>
                      <w:rFonts w:cs="Calibri" w:hAnsi="Calibri" w:eastAsia="Calibri" w:ascii="Calibri"/>
                      <w:color w:val="1F3863"/>
                      <w:spacing w:val="-3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color w:val="1F3863"/>
                      <w:spacing w:val="0"/>
                      <w:w w:val="100"/>
                      <w:position w:val="1"/>
                      <w:sz w:val="22"/>
                      <w:szCs w:val="22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5.7pt;margin-top:863.82pt;width:400.705pt;height:40.9pt;mso-position-horizontal-relative:page;mso-position-vertical-relative:page;z-index:-63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center"/>
                  <w:spacing w:lineRule="exact" w:line="260"/>
                  <w:ind w:left="2140" w:right="2141"/>
                </w:pP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UNI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AD</w:t>
                </w:r>
                <w:r>
                  <w:rPr>
                    <w:rFonts w:cs="Calibri" w:hAnsi="Calibri" w:eastAsia="Calibri" w:ascii="Calibri"/>
                    <w:color w:val="1F3863"/>
                    <w:spacing w:val="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ON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OL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UPE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VIS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4"/>
                    <w:szCs w:val="24"/>
                  </w:rPr>
                  <w:t>ÓN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ind w:left="-17" w:right="-17"/>
                </w:pP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en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-5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Z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el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ific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-7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Obel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ind w:left="2014" w:right="2016"/>
                </w:pP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color w:val="1F3863"/>
                    <w:spacing w:val="-5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(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)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color w:val="1F3863"/>
                    <w:spacing w:val="2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–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í</w:t>
                </w:r>
                <w:r>
                  <w:rPr>
                    <w:rFonts w:cs="Calibri" w:hAnsi="Calibri" w:eastAsia="Calibri" w:ascii="Calibri"/>
                    <w:color w:val="1F3863"/>
                    <w:spacing w:val="-4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ea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color w:val="1F3863"/>
                    <w:spacing w:val="-5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tu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29.728pt;margin-top:902.645pt;width:30.35pt;height:23pt;mso-position-horizontal-relative:page;mso-position-vertical-relative:page;z-index:-638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42"/>
                    <w:szCs w:val="42"/>
                  </w:rPr>
                  <w:jc w:val="left"/>
                  <w:spacing w:lineRule="exact" w:line="440"/>
                  <w:ind w:left="20" w:right="-63"/>
                </w:pPr>
                <w:r>
                  <w:rPr>
                    <w:rFonts w:cs="Courier New" w:hAnsi="Courier New" w:eastAsia="Courier New" w:ascii="Courier New"/>
                    <w:color w:val="21569A"/>
                    <w:w w:val="115"/>
                    <w:position w:val="4"/>
                    <w:sz w:val="42"/>
                    <w:szCs w:val="42"/>
                  </w:rPr>
                  <w:t>0</w:t>
                </w:r>
                <w:r>
                  <w:rPr>
                    <w:rFonts w:cs="Courier New" w:hAnsi="Courier New" w:eastAsia="Courier New" w:ascii="Courier New"/>
                    <w:color w:val="01AAE2"/>
                    <w:w w:val="110"/>
                    <w:position w:val="4"/>
                    <w:sz w:val="42"/>
                    <w:szCs w:val="42"/>
                  </w:rPr>
                  <w:t>0</w:t>
                </w:r>
                <w:r>
                  <w:rPr>
                    <w:rFonts w:cs="Courier New" w:hAnsi="Courier New" w:eastAsia="Courier New" w:ascii="Courier New"/>
                    <w:color w:val="000000"/>
                    <w:w w:val="100"/>
                    <w:position w:val="0"/>
                    <w:sz w:val="42"/>
                    <w:szCs w:val="4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3.58pt;margin-top:905.12pt;width:244.883pt;height:13.04pt;mso-position-horizontal-relative:page;mso-position-vertical-relative:page;z-index:-6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ad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color w:val="1F3863"/>
                    <w:spacing w:val="-3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color w:val="1F3863"/>
                    <w:spacing w:val="-2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1F3863"/>
                    <w:spacing w:val="2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is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color w:val="1F3863"/>
                    <w:spacing w:val="1"/>
                    <w:w w:val="100"/>
                    <w:position w:val="1"/>
                    <w:sz w:val="22"/>
                    <w:szCs w:val="22"/>
                  </w:rPr>
                  <w:t>ó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color w:val="1F3863"/>
                    <w:spacing w:val="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1F3863"/>
                    <w:spacing w:val="0"/>
                    <w:w w:val="100"/>
                    <w:position w:val="1"/>
                    <w:sz w:val="22"/>
                    <w:szCs w:val="22"/>
                  </w:rPr>
                  <w:t>–</w:t>
                </w:r>
                <w:r>
                  <w:rPr>
                    <w:rFonts w:cs="Calibri" w:hAnsi="Calibri" w:eastAsia="Calibri" w:ascii="Calibri"/>
                    <w:color w:val="1F3863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color w:val="1F3863"/>
                      <w:spacing w:val="0"/>
                      <w:w w:val="100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cs="Calibri" w:hAnsi="Calibri" w:eastAsia="Calibri" w:ascii="Calibri"/>
                      <w:color w:val="1F3863"/>
                      <w:spacing w:val="1"/>
                      <w:w w:val="100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4"/>
                      <w:w w:val="100"/>
                      <w:position w:val="1"/>
                      <w:sz w:val="22"/>
                      <w:szCs w:val="22"/>
                    </w:rPr>
                    <w:t>w</w:t>
                  </w:r>
                  <w:r>
                    <w:rPr>
                      <w:rFonts w:cs="Calibri" w:hAnsi="Calibri" w:eastAsia="Calibri" w:ascii="Calibri"/>
                      <w:color w:val="1F3863"/>
                      <w:spacing w:val="0"/>
                      <w:w w:val="100"/>
                      <w:position w:val="1"/>
                      <w:sz w:val="22"/>
                      <w:szCs w:val="22"/>
                    </w:rPr>
                    <w:t>.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u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color w:val="1F3863"/>
                      <w:spacing w:val="-2"/>
                      <w:w w:val="100"/>
                      <w:position w:val="1"/>
                      <w:sz w:val="22"/>
                      <w:szCs w:val="22"/>
                    </w:rPr>
                    <w:t>c</w:t>
                  </w:r>
                  <w:r>
                    <w:rPr>
                      <w:rFonts w:cs="Calibri" w:hAnsi="Calibri" w:eastAsia="Calibri" w:ascii="Calibri"/>
                      <w:color w:val="1F3863"/>
                      <w:spacing w:val="1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color w:val="1F3863"/>
                      <w:spacing w:val="0"/>
                      <w:w w:val="100"/>
                      <w:position w:val="1"/>
                      <w:sz w:val="22"/>
                      <w:szCs w:val="22"/>
                    </w:rPr>
                    <w:t>su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.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color w:val="1F3863"/>
                      <w:spacing w:val="1"/>
                      <w:w w:val="100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cs="Calibri" w:hAnsi="Calibri" w:eastAsia="Calibri" w:ascii="Calibri"/>
                      <w:color w:val="1F3863"/>
                      <w:spacing w:val="-1"/>
                      <w:w w:val="100"/>
                      <w:position w:val="1"/>
                      <w:sz w:val="22"/>
                      <w:szCs w:val="22"/>
                    </w:rPr>
                    <w:t>b</w:t>
                  </w:r>
                  <w:r>
                    <w:rPr>
                      <w:rFonts w:cs="Calibri" w:hAnsi="Calibri" w:eastAsia="Calibri" w:ascii="Calibri"/>
                      <w:color w:val="1F3863"/>
                      <w:spacing w:val="2"/>
                      <w:w w:val="100"/>
                      <w:position w:val="1"/>
                      <w:sz w:val="22"/>
                      <w:szCs w:val="22"/>
                    </w:rPr>
                    <w:t>.</w:t>
                  </w:r>
                  <w:r>
                    <w:rPr>
                      <w:rFonts w:cs="Calibri" w:hAnsi="Calibri" w:eastAsia="Calibri" w:ascii="Calibri"/>
                      <w:color w:val="1F3863"/>
                      <w:spacing w:val="-3"/>
                      <w:w w:val="100"/>
                      <w:position w:val="1"/>
                      <w:sz w:val="22"/>
                      <w:szCs w:val="22"/>
                    </w:rPr>
                    <w:t>g</w:t>
                  </w:r>
                  <w:r>
                    <w:rPr>
                      <w:rFonts w:cs="Calibri" w:hAnsi="Calibri" w:eastAsia="Calibri" w:ascii="Calibri"/>
                      <w:color w:val="1F3863"/>
                      <w:spacing w:val="0"/>
                      <w:w w:val="100"/>
                      <w:position w:val="1"/>
                      <w:sz w:val="22"/>
                      <w:szCs w:val="22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8.7pt;margin-top:16.91pt;width:242.05pt;height:92.08pt;mso-position-horizontal-relative:page;mso-position-vertical-relative:page;z-index:-648">
          <v:imagedata o:title="" r:id="rId1"/>
        </v:shape>
      </w:pict>
    </w:r>
    <w:r>
      <w:pict>
        <v:shape type="#_x0000_t202" style="position:absolute;margin-left:395.166pt;margin-top:57.6012pt;width:189.709pt;height:30pt;mso-position-horizontal-relative:page;mso-position-vertical-relative:page;z-index:-64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6"/>
                    <w:szCs w:val="56"/>
                  </w:rPr>
                  <w:jc w:val="left"/>
                  <w:spacing w:lineRule="exact" w:line="580"/>
                  <w:ind w:left="20" w:right="-84"/>
                </w:pPr>
                <w:r>
                  <w:rPr>
                    <w:rFonts w:cs="Arial" w:hAnsi="Arial" w:eastAsia="Arial" w:ascii="Arial"/>
                    <w:color w:val="3889B1"/>
                    <w:w w:val="280"/>
                    <w:sz w:val="56"/>
                    <w:szCs w:val="56"/>
                  </w:rPr>
                  <w:t>~</w:t>
                </w:r>
                <w:r>
                  <w:rPr>
                    <w:rFonts w:cs="Arial" w:hAnsi="Arial" w:eastAsia="Arial" w:ascii="Arial"/>
                    <w:color w:val="243649"/>
                    <w:w w:val="105"/>
                    <w:sz w:val="56"/>
                    <w:szCs w:val="56"/>
                  </w:rPr>
                  <w:t>UNCSSl:J-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56"/>
                    <w:szCs w:val="5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5.166pt;margin-top:57.6012pt;width:189.709pt;height:30pt;mso-position-horizontal-relative:page;mso-position-vertical-relative:page;z-index:-6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6"/>
                    <w:szCs w:val="56"/>
                  </w:rPr>
                  <w:jc w:val="left"/>
                  <w:spacing w:lineRule="exact" w:line="580"/>
                  <w:ind w:left="20" w:right="-84"/>
                </w:pPr>
                <w:r>
                  <w:rPr>
                    <w:rFonts w:cs="Arial" w:hAnsi="Arial" w:eastAsia="Arial" w:ascii="Arial"/>
                    <w:color w:val="3889B1"/>
                    <w:w w:val="280"/>
                    <w:sz w:val="56"/>
                    <w:szCs w:val="56"/>
                  </w:rPr>
                  <w:t>~</w:t>
                </w:r>
                <w:r>
                  <w:rPr>
                    <w:rFonts w:cs="Arial" w:hAnsi="Arial" w:eastAsia="Arial" w:ascii="Arial"/>
                    <w:color w:val="243649"/>
                    <w:w w:val="105"/>
                    <w:sz w:val="56"/>
                    <w:szCs w:val="56"/>
                  </w:rPr>
                  <w:t>UNCSSl:J-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56"/>
                    <w:szCs w:val="5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8.7pt;margin-top:16.91pt;width:242.05pt;height:92.08pt;mso-position-horizontal-relative:page;mso-position-vertical-relative:page;z-index:-641">
          <v:imagedata o:title="" r:id="rId1"/>
        </v:shape>
      </w:pict>
    </w:r>
    <w:r>
      <w:pict>
        <v:shape type="#_x0000_t202" style="position:absolute;margin-left:395.166pt;margin-top:57.6012pt;width:189.709pt;height:30pt;mso-position-horizontal-relative:page;mso-position-vertical-relative:page;z-index:-64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6"/>
                    <w:szCs w:val="56"/>
                  </w:rPr>
                  <w:jc w:val="left"/>
                  <w:spacing w:lineRule="exact" w:line="580"/>
                  <w:ind w:left="20" w:right="-84"/>
                </w:pPr>
                <w:r>
                  <w:rPr>
                    <w:rFonts w:cs="Arial" w:hAnsi="Arial" w:eastAsia="Arial" w:ascii="Arial"/>
                    <w:color w:val="3889B1"/>
                    <w:w w:val="280"/>
                    <w:sz w:val="56"/>
                    <w:szCs w:val="56"/>
                  </w:rPr>
                  <w:t>~</w:t>
                </w:r>
                <w:r>
                  <w:rPr>
                    <w:rFonts w:cs="Arial" w:hAnsi="Arial" w:eastAsia="Arial" w:ascii="Arial"/>
                    <w:color w:val="243649"/>
                    <w:w w:val="105"/>
                    <w:sz w:val="56"/>
                    <w:szCs w:val="56"/>
                  </w:rPr>
                  <w:t>UNCSSl:J-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56"/>
                    <w:szCs w:val="5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header" Target="header3.xml"/><Relationship Id="rId11" Type="http://schemas.openxmlformats.org/officeDocument/2006/relationships/footer" Target="footer2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