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  <Default Extension="jpg" ContentType="image/jp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7"/>
          <w:szCs w:val="17"/>
        </w:rPr>
        <w:jc w:val="left"/>
        <w:spacing w:before="9" w:lineRule="exact" w:line="160"/>
      </w:pPr>
      <w:r>
        <w:pict>
          <v:group style="position:absolute;margin-left:0.65016pt;margin-top:649.15pt;width:611.35pt;height:286.85pt;mso-position-horizontal-relative:page;mso-position-vertical-relative:page;z-index:-1051" coordorigin="13,12983" coordsize="12227,5737">
            <v:shape type="#_x0000_t75" style="position:absolute;left:4664;top:12983;width:10084;height:8787">
              <v:imagedata o:title="" r:id="rId6"/>
            </v:shape>
            <v:shape style="position:absolute;left:18;top:17280;width:12977;height:0" coordorigin="18,17280" coordsize="12977,0" path="m12240,17280l18,17280e" filled="f" stroked="t" strokeweight="0.5pt" strokecolor="#0A2A49">
              <v:path arrowok="t"/>
            </v:shape>
            <v:shape style="position:absolute;left:18;top:17280;width:12977;height:0" coordorigin="18,17280" coordsize="12977,0" path="m18,17280l12240,17280e" filled="f" stroked="t" strokeweight="0.5pt" strokecolor="#0A2A49">
              <v:path arrowok="t"/>
            </v:shape>
            <w10:wrap type="none"/>
          </v:group>
        </w:pict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59"/>
        <w:ind w:left="1744" w:right="1280" w:hanging="13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INFOR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NECIA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NGÜÍSTICA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SUPERVIS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TECEDENTE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" w:right="59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Control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rvisión,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jurídi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públ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provenient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púb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2" w:right="61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primordi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túa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(titu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mas)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2" w:right="61" w:firstLine="28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Viviend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disposicion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ontrolando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distribución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102" w:right="60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Cuya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vía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legisl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vigente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Estado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exact" w:line="260"/>
        <w:ind w:left="10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/>
        <w:ind w:left="1499"/>
        <w:sectPr>
          <w:pgMar w:header="12" w:footer="234" w:top="1700" w:bottom="280" w:left="1600" w:right="1600"/>
          <w:headerReference w:type="default" r:id="rId4"/>
          <w:footerReference w:type="default" r:id="rId5"/>
          <w:pgSz w:w="12240" w:h="18720"/>
        </w:sectPr>
      </w:pPr>
      <w:r>
        <w:pict>
          <v:group style="position:absolute;margin-left:202.87pt;margin-top:28.3943pt;width:18.55pt;height:8.1pt;mso-position-horizontal-relative:page;mso-position-vertical-relative:paragraph;z-index:-1050" coordorigin="4057,568" coordsize="371,162">
            <v:shape type="#_x0000_t75" style="position:absolute;left:4057;top:572;width:209;height:158">
              <v:imagedata o:title="" r:id="rId7"/>
            </v:shape>
            <v:shape type="#_x0000_t75" style="position:absolute;left:4266;top:568;width:162;height:162">
              <v:imagedata o:title="" r:id="rId8"/>
            </v:shape>
            <w10:wrap type="none"/>
          </v:group>
        </w:pic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5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-54,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Zo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9,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4t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el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401.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0.65016pt;margin-top:649.15pt;width:611.35pt;height:286.85pt;mso-position-horizontal-relative:page;mso-position-vertical-relative:page;z-index:-1049" coordorigin="13,12983" coordsize="12227,5737">
            <v:shape type="#_x0000_t75" style="position:absolute;left:4664;top:12983;width:10084;height:8787">
              <v:imagedata o:title="" r:id="rId10"/>
            </v:shape>
            <v:shape style="position:absolute;left:18;top:17280;width:12977;height:0" coordorigin="18,17280" coordsize="12977,0" path="m12240,17280l18,17280e" filled="f" stroked="t" strokeweight="0.5pt" strokecolor="#0A2A49">
              <v:path arrowok="t"/>
            </v:shape>
            <v:shape style="position:absolute;left:18;top:17280;width:12977;height:0" coordorigin="18,17280" coordsize="12977,0" path="m18,17280l12240,17280e" filled="f" stroked="t" strokeweight="0.5pt" strokecolor="#0A2A49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462"/>
      </w:pP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II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   </w:t>
      </w:r>
      <w:r>
        <w:rPr>
          <w:rFonts w:cs="Calibri" w:hAnsi="Calibri" w:eastAsia="Calibri" w:ascii="Calibri"/>
          <w:b/>
          <w:spacing w:val="5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ACCIONE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" w:right="77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Núm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019,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rno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Vivien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iéndose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rvisión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" w:lineRule="auto" w:line="480"/>
        <w:ind w:left="102" w:right="78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ontempla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poyo: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poyo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soría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Jurídi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mática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ogías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Auditoría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2" w:right="76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tegi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tc.,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nfoq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templar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ndí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Mujer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Equid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nidad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2023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97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sto”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núme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" w:right="80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uniones,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ngüíst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djun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2" w:right="80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nidad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üís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uya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visuali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 w:lineRule="exact" w:line="260"/>
        <w:ind w:left="102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guiente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ro: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/>
        <w:ind w:left="1499"/>
        <w:sectPr>
          <w:pgMar w:footer="234" w:header="12" w:top="1700" w:bottom="280" w:left="1600" w:right="1580"/>
          <w:footerReference w:type="default" r:id="rId9"/>
          <w:pgSz w:w="12240" w:h="18720"/>
        </w:sectPr>
      </w:pPr>
      <w:r>
        <w:pict>
          <v:group style="position:absolute;margin-left:202.87pt;margin-top:28.3943pt;width:18.55pt;height:8.1pt;mso-position-horizontal-relative:page;mso-position-vertical-relative:paragraph;z-index:-1048" coordorigin="4057,568" coordsize="371,162">
            <v:shape type="#_x0000_t75" style="position:absolute;left:4057;top:572;width:209;height:158">
              <v:imagedata o:title="" r:id="rId11"/>
            </v:shape>
            <v:shape type="#_x0000_t75" style="position:absolute;left:4266;top:568;width:162;height:162">
              <v:imagedata o:title="" r:id="rId12"/>
            </v:shape>
            <w10:wrap type="none"/>
          </v:group>
        </w:pic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5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-54,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Zo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9,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4t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el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401.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0.65016pt;margin-top:649.15pt;width:611.35pt;height:286.85pt;mso-position-horizontal-relative:page;mso-position-vertical-relative:page;z-index:-1047" coordorigin="13,12983" coordsize="12227,5737">
            <v:shape type="#_x0000_t75" style="position:absolute;left:4664;top:12983;width:10084;height:8787">
              <v:imagedata o:title="" r:id="rId14"/>
            </v:shape>
            <v:shape style="position:absolute;left:18;top:17280;width:12977;height:0" coordorigin="18,17280" coordsize="12977,0" path="m12240,17280l18,17280e" filled="f" stroked="t" strokeweight="0.5pt" strokecolor="#0A2A49">
              <v:path arrowok="t"/>
            </v:shape>
            <v:shape style="position:absolute;left:18;top:17280;width:12977;height:0" coordorigin="18,17280" coordsize="12977,0" path="m18,17280l12240,17280e" filled="f" stroked="t" strokeweight="0.5pt" strokecolor="#0A2A49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20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1F5F"/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29"/>
            </w:pP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1F5F"/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445"/>
            </w:pP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DEP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b/>
                <w:color w:val="FFFFFF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b/>
                <w:color w:val="FFFFFF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1F5F"/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825" w:right="94" w:hanging="629"/>
            </w:pP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EM</w:t>
            </w:r>
            <w:r>
              <w:rPr>
                <w:rFonts w:cs="Calibri" w:hAnsi="Calibri" w:eastAsia="Calibri" w:ascii="Calibri"/>
                <w:b/>
                <w:color w:val="FFFFFF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b/>
                <w:color w:val="FFFFFF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b/>
                <w:color w:val="FFFFFF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b/>
                <w:color w:val="FFFFFF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b/>
                <w:color w:val="FFFFFF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b/>
                <w:color w:val="FFFFFF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b/>
                <w:color w:val="FFFFFF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1F5F"/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297"/>
            </w:pP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PORCEN</w:t>
            </w:r>
            <w:r>
              <w:rPr>
                <w:rFonts w:cs="Calibri" w:hAnsi="Calibri" w:eastAsia="Calibri" w:ascii="Calibri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JE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060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0"/>
              <w:ind w:left="498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I´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1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´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VERA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AZ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2057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2"/>
              <w:ind w:left="553" w:right="551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IKEL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482" w:right="4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POQ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I´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554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AJA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VERAP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Z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244" w:right="1243"/>
            </w:pP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2055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2"/>
              <w:ind w:left="553" w:right="551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IX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IKEL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729" w:right="7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E´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LTE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GO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684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85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RTI´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16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ULA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1371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57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IKEL</w:t>
            </w:r>
          </w:p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57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3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TLA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1370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57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IKEL</w:t>
            </w:r>
          </w:p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57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4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ALA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684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0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ÍFUNA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941" w:right="935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935" w:right="927"/>
            </w:pPr>
            <w:r>
              <w:rPr>
                <w:rFonts w:cs="Calibri" w:hAnsi="Calibri" w:eastAsia="Calibri" w:ascii="Calibri"/>
                <w:spacing w:val="1"/>
                <w:w w:val="99"/>
                <w:sz w:val="32"/>
                <w:szCs w:val="32"/>
              </w:rPr>
              <w:t>--------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22"/>
            </w:pP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--------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2741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1"/>
              <w:ind w:left="505" w:right="503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´AL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ITEKO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AKA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EKO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453" w:right="4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AWAK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KO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354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UETE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GO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/>
        <w:ind w:left="1799"/>
        <w:sectPr>
          <w:pgMar w:header="12" w:footer="234" w:top="1700" w:bottom="280" w:left="1300" w:right="1300"/>
          <w:headerReference w:type="default" r:id="rId13"/>
          <w:pgSz w:w="12240" w:h="18720"/>
        </w:sectPr>
      </w:pPr>
      <w:r>
        <w:pict>
          <v:group style="position:absolute;margin-left:202.87pt;margin-top:28.3943pt;width:18.55pt;height:8.1pt;mso-position-horizontal-relative:page;mso-position-vertical-relative:paragraph;z-index:-1046" coordorigin="4057,568" coordsize="371,162">
            <v:shape type="#_x0000_t75" style="position:absolute;left:4057;top:572;width:209;height:158">
              <v:imagedata o:title="" r:id="rId15"/>
            </v:shape>
            <v:shape type="#_x0000_t75" style="position:absolute;left:4266;top:568;width:162;height:162">
              <v:imagedata o:title="" r:id="rId16"/>
            </v:shape>
            <w10:wrap type="none"/>
          </v:group>
        </w:pic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5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-54,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Zo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9,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4t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el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401.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pict>
          <v:group style="position:absolute;margin-left:0.65016pt;margin-top:649.15pt;width:611.35pt;height:286.85pt;mso-position-horizontal-relative:page;mso-position-vertical-relative:page;z-index:-1045" coordorigin="13,12983" coordsize="12227,5737">
            <v:shape type="#_x0000_t75" style="position:absolute;left:4664;top:12983;width:10084;height:8787">
              <v:imagedata o:title="" r:id="rId17"/>
            </v:shape>
            <v:shape style="position:absolute;left:18;top:17280;width:12977;height:0" coordorigin="18,17280" coordsize="12977,0" path="m12240,17280l18,17280e" filled="f" stroked="t" strokeweight="0.5pt" strokecolor="#0A2A49">
              <v:path arrowok="t"/>
            </v:shape>
            <v:shape style="position:absolute;left:18;top:17280;width:12977;height:0" coordorigin="18,17280" coordsize="12977,0" path="m18,17280l12240,17280e" filled="f" stroked="t" strokeweight="0.5pt" strokecolor="#0A2A49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21" w:hRule="exact"/>
        </w:trPr>
        <w:tc>
          <w:tcPr>
            <w:tcW w:w="226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0"/>
              <w:ind w:left="419" w:right="418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ITEKO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UJ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AM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112" w:right="1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JAK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LTEKO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(POP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74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3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370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482" w:right="47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I´</w:t>
            </w:r>
          </w:p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729" w:right="72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E´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893" w:right="89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IZA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244" w:right="1243"/>
            </w:pP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1368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789" w:right="78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</w:t>
            </w:r>
          </w:p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539" w:right="534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876" w:right="86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JALA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687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789" w:right="78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830" w:right="823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JUTIA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2741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1"/>
              <w:ind w:left="714" w:right="711" w:firstLine="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ITZA´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OPAN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EQ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919" w:right="913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2055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2"/>
              <w:ind w:left="647" w:right="64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AKA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EKO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E´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815" w:right="81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LTE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GO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3425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1"/>
              <w:ind w:left="402" w:right="395" w:hanging="4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SAKA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ULTEKO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USP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KO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851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850" w:right="84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É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</w:tbl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/>
        <w:ind w:left="1799"/>
        <w:sectPr>
          <w:pgMar w:header="12" w:footer="234" w:top="1700" w:bottom="280" w:left="1300" w:right="1300"/>
          <w:pgSz w:w="12240" w:h="18720"/>
        </w:sectPr>
      </w:pPr>
      <w:r>
        <w:pict>
          <v:group style="position:absolute;margin-left:202.87pt;margin-top:28.3943pt;width:18.55pt;height:8.1pt;mso-position-horizontal-relative:page;mso-position-vertical-relative:paragraph;z-index:-1044" coordorigin="4057,568" coordsize="371,162">
            <v:shape type="#_x0000_t75" style="position:absolute;left:4057;top:572;width:209;height:158">
              <v:imagedata o:title="" r:id="rId18"/>
            </v:shape>
            <v:shape type="#_x0000_t75" style="position:absolute;left:4266;top:568;width:162;height:162">
              <v:imagedata o:title="" r:id="rId19"/>
            </v:shape>
            <w10:wrap type="none"/>
          </v:group>
        </w:pic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5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-54,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Zo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9,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4t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el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401.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pict>
          <v:group style="position:absolute;margin-left:0.65016pt;margin-top:649.15pt;width:611.35pt;height:286.85pt;mso-position-horizontal-relative:page;mso-position-vertical-relative:page;z-index:-1043" coordorigin="13,12983" coordsize="12227,5737">
            <v:shape type="#_x0000_t75" style="position:absolute;left:4664;top:12983;width:10084;height:8787">
              <v:imagedata o:title="" r:id="rId21"/>
            </v:shape>
            <v:shape style="position:absolute;left:18;top:17280;width:12977;height:0" coordorigin="18,17280" coordsize="12977,0" path="m12240,17280l18,17280e" filled="f" stroked="t" strokeweight="0.5pt" strokecolor="#0A2A49">
              <v:path arrowok="t"/>
            </v:shape>
            <v:shape style="position:absolute;left:18;top:17280;width:12977;height:0" coordorigin="18,17280" coordsize="12977,0" path="m18,17280l12240,17280e" filled="f" stroked="t" strokeweight="0.5pt" strokecolor="#0A2A49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20" w:hRule="exact"/>
        </w:trPr>
        <w:tc>
          <w:tcPr>
            <w:tcW w:w="226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0"/>
              <w:ind w:left="419" w:right="418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ITEKO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UJ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2"/>
              <w:ind w:left="745" w:right="745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IX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E´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815" w:right="81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74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3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370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729" w:right="72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E´</w:t>
            </w:r>
          </w:p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815" w:right="81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AM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33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RETALHULEU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244" w:right="1243"/>
            </w:pP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684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57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IKEL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504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SACAT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EZ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244" w:right="1243"/>
            </w:pP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2055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0"/>
              <w:ind w:left="745" w:right="74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AM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2"/>
              <w:ind w:left="429" w:right="42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SIP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0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OS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686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789" w:right="78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SA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2055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0"/>
              <w:ind w:left="553" w:right="551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IKEL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E´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609" w:right="604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TUJIL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850" w:right="84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SOL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LÁ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1370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609" w:right="604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TUJIL</w:t>
            </w:r>
          </w:p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729" w:right="72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E´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ITEP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EZ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684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729" w:right="72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E´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54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ONICAPÁN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686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85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RTI´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845" w:right="838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28"/>
          <w:szCs w:val="28"/>
        </w:rPr>
        <w:jc w:val="right"/>
        <w:spacing w:lineRule="exact" w:line="300"/>
        <w:ind w:right="397"/>
        <w:sectPr>
          <w:pgMar w:footer="455" w:header="12" w:top="1700" w:bottom="280" w:left="1300" w:right="1300"/>
          <w:footerReference w:type="default" r:id="rId20"/>
          <w:pgSz w:w="12240" w:h="18720"/>
        </w:sectPr>
      </w:pPr>
      <w:r>
        <w:pict>
          <v:group style="position:absolute;margin-left:202.87pt;margin-top:909.675pt;width:18.55pt;height:8.1pt;mso-position-horizontal-relative:page;mso-position-vertical-relative:page;z-index:-1042" coordorigin="4057,18194" coordsize="371,162">
            <v:shape type="#_x0000_t75" style="position:absolute;left:4057;top:18198;width:209;height:158">
              <v:imagedata o:title="" r:id="rId22"/>
            </v:shape>
            <v:shape type="#_x0000_t75" style="position:absolute;left:4266;top:18194;width:162;height:162">
              <v:imagedata o:title="" r:id="rId23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0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36"/>
          <w:szCs w:val="36"/>
        </w:rPr>
        <w:jc w:val="center"/>
        <w:spacing w:lineRule="exact" w:line="420"/>
        <w:ind w:left="2957" w:right="1825"/>
      </w:pPr>
      <w:r>
        <w:rPr>
          <w:rFonts w:cs="Calibri" w:hAnsi="Calibri" w:eastAsia="Calibri" w:ascii="Calibri"/>
          <w:b/>
          <w:spacing w:val="-4"/>
          <w:w w:val="100"/>
          <w:position w:val="1"/>
          <w:sz w:val="36"/>
          <w:szCs w:val="36"/>
        </w:rPr>
        <w:t>P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e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r</w:t>
      </w:r>
      <w:r>
        <w:rPr>
          <w:rFonts w:cs="Calibri" w:hAnsi="Calibri" w:eastAsia="Calibri" w:ascii="Calibri"/>
          <w:b/>
          <w:spacing w:val="-5"/>
          <w:w w:val="100"/>
          <w:position w:val="1"/>
          <w:sz w:val="36"/>
          <w:szCs w:val="36"/>
        </w:rPr>
        <w:t>t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e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n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e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cia</w:t>
      </w:r>
      <w:r>
        <w:rPr>
          <w:rFonts w:cs="Calibri" w:hAnsi="Calibri" w:eastAsia="Calibri" w:ascii="Calibri"/>
          <w:b/>
          <w:spacing w:val="-6"/>
          <w:w w:val="100"/>
          <w:position w:val="1"/>
          <w:sz w:val="36"/>
          <w:szCs w:val="36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So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c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io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l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i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gui</w:t>
      </w:r>
      <w:r>
        <w:rPr>
          <w:rFonts w:cs="Calibri" w:hAnsi="Calibri" w:eastAsia="Calibri" w:ascii="Calibri"/>
          <w:b/>
          <w:spacing w:val="-3"/>
          <w:w w:val="100"/>
          <w:position w:val="1"/>
          <w:sz w:val="36"/>
          <w:szCs w:val="36"/>
        </w:rPr>
        <w:t>s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ti</w:t>
      </w:r>
      <w:r>
        <w:rPr>
          <w:rFonts w:cs="Calibri" w:hAnsi="Calibri" w:eastAsia="Calibri" w:ascii="Calibri"/>
          <w:b/>
          <w:spacing w:val="-1"/>
          <w:w w:val="100"/>
          <w:position w:val="1"/>
          <w:sz w:val="36"/>
          <w:szCs w:val="36"/>
        </w:rPr>
        <w:t>c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36"/>
          <w:szCs w:val="36"/>
        </w:rPr>
      </w:r>
    </w:p>
    <w:p>
      <w:pPr>
        <w:rPr>
          <w:rFonts w:cs="Calibri" w:hAnsi="Calibri" w:eastAsia="Calibri" w:ascii="Calibri"/>
          <w:sz w:val="36"/>
          <w:szCs w:val="36"/>
        </w:rPr>
        <w:jc w:val="center"/>
        <w:ind w:left="3722" w:right="2588" w:hanging="2"/>
      </w:pP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UN</w:t>
      </w:r>
      <w:r>
        <w:rPr>
          <w:rFonts w:cs="Calibri" w:hAnsi="Calibri" w:eastAsia="Calibri" w:ascii="Calibri"/>
          <w:b/>
          <w:spacing w:val="-3"/>
          <w:w w:val="100"/>
          <w:sz w:val="36"/>
          <w:szCs w:val="3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OSU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N</w:t>
      </w:r>
      <w:r>
        <w:rPr>
          <w:rFonts w:cs="Calibri" w:hAnsi="Calibri" w:eastAsia="Calibri" w:ascii="Calibri"/>
          <w:b/>
          <w:spacing w:val="-8"/>
          <w:w w:val="100"/>
          <w:sz w:val="36"/>
          <w:szCs w:val="3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VIEMB</w:t>
      </w:r>
      <w:r>
        <w:rPr>
          <w:rFonts w:cs="Calibri" w:hAnsi="Calibri" w:eastAsia="Calibri" w:ascii="Calibri"/>
          <w:b/>
          <w:spacing w:val="-1"/>
          <w:w w:val="100"/>
          <w:sz w:val="36"/>
          <w:szCs w:val="3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E</w:t>
      </w:r>
      <w:r>
        <w:rPr>
          <w:rFonts w:cs="Calibri" w:hAnsi="Calibri" w:eastAsia="Calibri" w:ascii="Calibri"/>
          <w:b/>
          <w:spacing w:val="2"/>
          <w:w w:val="100"/>
          <w:sz w:val="36"/>
          <w:szCs w:val="3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2023</w:t>
      </w:r>
      <w:r>
        <w:rPr>
          <w:rFonts w:cs="Calibri" w:hAnsi="Calibri" w:eastAsia="Calibri" w:ascii="Calibri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before="12" w:lineRule="exact" w:line="200"/>
        <w:sectPr>
          <w:pgMar w:header="383" w:footer="455" w:top="1560" w:bottom="280" w:left="1600" w:right="1600"/>
          <w:headerReference w:type="default" r:id="rId24"/>
          <w:pgSz w:w="12240" w:h="18720"/>
        </w:sectPr>
      </w:pPr>
      <w:r>
        <w:rPr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auto" w:line="189"/>
        <w:ind w:left="1808" w:right="38" w:firstLine="324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Jaka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ind w:right="11"/>
      </w:pP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am;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6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ind w:right="45"/>
      </w:pPr>
      <w:r>
        <w:pict>
          <v:shape type="#_x0000_t202" style="position:absolute;margin-left:191.055pt;margin-top:-98.1207pt;width:222.433pt;height:178.18pt;mso-position-horizontal-relative:page;mso-position-vertical-relative:paragraph;z-index:-104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18"/>
                      <w:szCs w:val="18"/>
                    </w:rPr>
                    <w:jc w:val="center"/>
                    <w:spacing w:lineRule="exact" w:line="180"/>
                    <w:ind w:left="494" w:right="566"/>
                  </w:pP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1"/>
                      <w:sz w:val="18"/>
                      <w:szCs w:val="18"/>
                    </w:rPr>
                    <w:t>X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1"/>
                      <w:sz w:val="18"/>
                      <w:szCs w:val="18"/>
                    </w:rPr>
                    <w:t>i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1"/>
                      <w:sz w:val="18"/>
                      <w:szCs w:val="18"/>
                    </w:rPr>
                    <w:t>n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1"/>
                      <w:sz w:val="18"/>
                      <w:szCs w:val="18"/>
                    </w:rPr>
                    <w:t>c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1"/>
                      <w:sz w:val="18"/>
                      <w:szCs w:val="18"/>
                    </w:rPr>
                    <w:t>a;</w:t>
                  </w:r>
                  <w:r>
                    <w:rPr>
                      <w:rFonts w:cs="Calibri" w:hAnsi="Calibri" w:eastAsia="Calibri" w:ascii="Calibri"/>
                      <w:b/>
                      <w:spacing w:val="3"/>
                      <w:w w:val="100"/>
                      <w:position w:val="1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1"/>
                      <w:sz w:val="18"/>
                      <w:szCs w:val="18"/>
                    </w:rPr>
                    <w:t>3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1"/>
                      <w:sz w:val="18"/>
                      <w:szCs w:val="18"/>
                    </w:rPr>
                    <w:t>                                                     </w:t>
                  </w:r>
                  <w:r>
                    <w:rPr>
                      <w:rFonts w:cs="Calibri" w:hAnsi="Calibri" w:eastAsia="Calibri" w:ascii="Calibri"/>
                      <w:b/>
                      <w:spacing w:val="33"/>
                      <w:w w:val="100"/>
                      <w:position w:val="1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1"/>
                      <w:sz w:val="18"/>
                      <w:szCs w:val="18"/>
                    </w:rPr>
                    <w:t>A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1"/>
                      <w:sz w:val="18"/>
                      <w:szCs w:val="18"/>
                    </w:rPr>
                    <w:t>c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1"/>
                      <w:sz w:val="18"/>
                      <w:szCs w:val="18"/>
                    </w:rPr>
                    <w:t>h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1"/>
                      <w:sz w:val="18"/>
                      <w:szCs w:val="18"/>
                    </w:rPr>
                    <w:t>i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1"/>
                      <w:sz w:val="18"/>
                      <w:szCs w:val="18"/>
                    </w:rPr>
                    <w:t>;</w:t>
                  </w:r>
                  <w:r>
                    <w:rPr>
                      <w:rFonts w:cs="Calibri" w:hAnsi="Calibri" w:eastAsia="Calibri" w:ascii="Calibri"/>
                      <w:b/>
                      <w:spacing w:val="3"/>
                      <w:w w:val="100"/>
                      <w:position w:val="1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1"/>
                      <w:sz w:val="18"/>
                      <w:szCs w:val="18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18"/>
                      <w:szCs w:val="18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8"/>
                      <w:szCs w:val="18"/>
                    </w:rPr>
                    <w:jc w:val="right"/>
                    <w:spacing w:before="17" w:lineRule="auto" w:line="199"/>
                    <w:ind w:left="-29" w:hanging="16"/>
                  </w:pP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-6"/>
                      <w:sz w:val="18"/>
                      <w:szCs w:val="18"/>
                    </w:rPr>
                    <w:t>z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position w:val="-6"/>
                      <w:sz w:val="18"/>
                      <w:szCs w:val="18"/>
                    </w:rPr>
                    <w:t>'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-6"/>
                      <w:sz w:val="18"/>
                      <w:szCs w:val="18"/>
                    </w:rPr>
                    <w:t>u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-6"/>
                      <w:sz w:val="18"/>
                      <w:szCs w:val="18"/>
                    </w:rPr>
                    <w:t>t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-6"/>
                      <w:sz w:val="18"/>
                      <w:szCs w:val="18"/>
                    </w:rPr>
                    <w:t>u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-6"/>
                      <w:sz w:val="18"/>
                      <w:szCs w:val="18"/>
                    </w:rPr>
                    <w:t>j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-6"/>
                      <w:sz w:val="18"/>
                      <w:szCs w:val="18"/>
                    </w:rPr>
                    <w:t>i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-6"/>
                      <w:sz w:val="18"/>
                      <w:szCs w:val="18"/>
                    </w:rPr>
                    <w:t>l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-6"/>
                      <w:sz w:val="18"/>
                      <w:szCs w:val="18"/>
                    </w:rPr>
                    <w:t>;</w:t>
                  </w:r>
                  <w:r>
                    <w:rPr>
                      <w:rFonts w:cs="Calibri" w:hAnsi="Calibri" w:eastAsia="Calibri" w:ascii="Calibri"/>
                      <w:b/>
                      <w:spacing w:val="3"/>
                      <w:w w:val="100"/>
                      <w:position w:val="-6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-6"/>
                      <w:sz w:val="18"/>
                      <w:szCs w:val="18"/>
                    </w:rPr>
                    <w:t>2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-6"/>
                      <w:sz w:val="18"/>
                      <w:szCs w:val="18"/>
                    </w:rPr>
                    <w:t>                                                                        </w:t>
                  </w:r>
                  <w:r>
                    <w:rPr>
                      <w:rFonts w:cs="Calibri" w:hAnsi="Calibri" w:eastAsia="Calibri" w:ascii="Calibri"/>
                      <w:b/>
                      <w:spacing w:val="29"/>
                      <w:w w:val="100"/>
                      <w:position w:val="-6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0"/>
                      <w:sz w:val="18"/>
                      <w:szCs w:val="18"/>
                    </w:rPr>
                    <w:t>Q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position w:val="0"/>
                      <w:sz w:val="18"/>
                      <w:szCs w:val="18"/>
                    </w:rPr>
                    <w:t>'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0"/>
                      <w:sz w:val="18"/>
                      <w:szCs w:val="18"/>
                    </w:rPr>
                    <w:t>a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0"/>
                      <w:sz w:val="18"/>
                      <w:szCs w:val="18"/>
                    </w:rPr>
                    <w:t>n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0"/>
                      <w:sz w:val="18"/>
                      <w:szCs w:val="18"/>
                    </w:rPr>
                    <w:t>j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0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0"/>
                      <w:sz w:val="18"/>
                      <w:szCs w:val="18"/>
                    </w:rPr>
                    <w:t>b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position w:val="0"/>
                      <w:sz w:val="18"/>
                      <w:szCs w:val="18"/>
                    </w:rPr>
                    <w:t>'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0"/>
                      <w:sz w:val="18"/>
                      <w:szCs w:val="18"/>
                    </w:rPr>
                    <w:t>al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0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0"/>
                      <w:sz w:val="18"/>
                      <w:szCs w:val="18"/>
                    </w:rPr>
                    <w:t>ek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0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0"/>
                      <w:sz w:val="18"/>
                      <w:szCs w:val="18"/>
                    </w:rPr>
                    <w:t>;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position w:val="0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0"/>
                      <w:sz w:val="18"/>
                      <w:szCs w:val="18"/>
                    </w:rPr>
                    <w:t>1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0"/>
                      <w:sz w:val="18"/>
                      <w:szCs w:val="18"/>
                    </w:rPr>
                    <w:t>                                                                                       </w:t>
                  </w:r>
                  <w:r>
                    <w:rPr>
                      <w:rFonts w:cs="Calibri" w:hAnsi="Calibri" w:eastAsia="Calibri" w:ascii="Calibri"/>
                      <w:b/>
                      <w:spacing w:val="11"/>
                      <w:w w:val="100"/>
                      <w:position w:val="0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-8"/>
                      <w:sz w:val="18"/>
                      <w:szCs w:val="18"/>
                    </w:rPr>
                    <w:t>P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-8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-8"/>
                      <w:sz w:val="18"/>
                      <w:szCs w:val="18"/>
                    </w:rPr>
                    <w:t>q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-8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18"/>
                      <w:szCs w:val="18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10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8"/>
                      <w:szCs w:val="18"/>
                    </w:rPr>
                    <w:jc w:val="right"/>
                    <w:ind w:right="2"/>
                  </w:pP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15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8"/>
                      <w:szCs w:val="18"/>
                    </w:rPr>
                    <w:jc w:val="left"/>
                    <w:spacing w:lineRule="auto" w:line="284"/>
                    <w:ind w:left="74" w:right="10" w:firstLine="27"/>
                  </w:pP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2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                                                                                                   </w:t>
                  </w:r>
                  <w:r>
                    <w:rPr>
                      <w:rFonts w:cs="Calibri" w:hAnsi="Calibri" w:eastAsia="Calibri" w:ascii="Calibri"/>
                      <w:b/>
                      <w:spacing w:val="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K'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o;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19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8"/>
                      <w:szCs w:val="18"/>
                    </w:rPr>
                    <w:jc w:val="left"/>
                    <w:spacing w:lineRule="exact" w:line="200"/>
                    <w:ind w:left="91"/>
                  </w:pP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Ka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sz w:val="18"/>
                      <w:szCs w:val="18"/>
                    </w:rPr>
                    <w:t>q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sz w:val="18"/>
                      <w:szCs w:val="18"/>
                    </w:rPr>
                    <w:t>c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sz w:val="18"/>
                      <w:szCs w:val="18"/>
                    </w:rPr>
                    <w:t>h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kel;</w:t>
                  </w:r>
                  <w:r>
                    <w:rPr>
                      <w:rFonts w:cs="Calibri" w:hAnsi="Calibri" w:eastAsia="Calibri" w:ascii="Calibri"/>
                      <w:b/>
                      <w:spacing w:val="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j;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2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before="60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Tekt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tek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44" w:lineRule="atLeast" w:line="260"/>
        <w:ind w:left="1585" w:right="-24" w:firstLine="103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'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'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Uspa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tek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/>
        <w:ind w:right="-55"/>
      </w:pPr>
      <w:r>
        <w:br w:type="column"/>
      </w:r>
      <w:r>
        <w:rPr>
          <w:rFonts w:cs="Calibri" w:hAnsi="Calibri" w:eastAsia="Calibri" w:ascii="Calibri"/>
          <w:b/>
          <w:spacing w:val="0"/>
          <w:w w:val="100"/>
          <w:position w:val="-6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position w:val="-6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0"/>
          <w:w w:val="100"/>
          <w:position w:val="-6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position w:val="-6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-1"/>
          <w:w w:val="100"/>
          <w:position w:val="-6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position w:val="-6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-1"/>
          <w:w w:val="100"/>
          <w:position w:val="-6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0"/>
          <w:w w:val="100"/>
          <w:position w:val="-6"/>
          <w:sz w:val="18"/>
          <w:szCs w:val="18"/>
        </w:rPr>
        <w:t>teko;</w:t>
      </w:r>
      <w:r>
        <w:rPr>
          <w:rFonts w:cs="Calibri" w:hAnsi="Calibri" w:eastAsia="Calibri" w:ascii="Calibri"/>
          <w:b/>
          <w:spacing w:val="3"/>
          <w:w w:val="100"/>
          <w:position w:val="-6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-6"/>
          <w:sz w:val="18"/>
          <w:szCs w:val="18"/>
        </w:rPr>
        <w:t>2</w:t>
      </w:r>
      <w:r>
        <w:rPr>
          <w:rFonts w:cs="Calibri" w:hAnsi="Calibri" w:eastAsia="Calibri" w:ascii="Calibri"/>
          <w:b/>
          <w:spacing w:val="0"/>
          <w:w w:val="100"/>
          <w:position w:val="-6"/>
          <w:sz w:val="18"/>
          <w:szCs w:val="18"/>
        </w:rPr>
        <w:t>  </w:t>
      </w:r>
      <w:r>
        <w:rPr>
          <w:rFonts w:cs="Calibri" w:hAnsi="Calibri" w:eastAsia="Calibri" w:ascii="Calibri"/>
          <w:b/>
          <w:spacing w:val="33"/>
          <w:w w:val="100"/>
          <w:position w:val="-6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position w:val="0"/>
          <w:sz w:val="18"/>
          <w:szCs w:val="18"/>
        </w:rPr>
        <w:t>x</w:t>
      </w:r>
      <w:r>
        <w:rPr>
          <w:rFonts w:cs="Calibri" w:hAnsi="Calibri" w:eastAsia="Calibri" w:ascii="Calibri"/>
          <w:b/>
          <w:spacing w:val="-1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position w:val="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position w:val="0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3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18"/>
          <w:szCs w:val="18"/>
        </w:rPr>
        <w:t>2</w:t>
      </w:r>
      <w:r>
        <w:rPr>
          <w:rFonts w:cs="Calibri" w:hAnsi="Calibri" w:eastAsia="Calibri" w:ascii="Calibri"/>
          <w:b/>
          <w:spacing w:val="-19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18"/>
          <w:szCs w:val="18"/>
        </w:rPr>
        <w:t>Itza</w:t>
      </w:r>
      <w:r>
        <w:rPr>
          <w:rFonts w:cs="Calibri" w:hAnsi="Calibri" w:eastAsia="Calibri" w:ascii="Calibri"/>
          <w:b/>
          <w:spacing w:val="2"/>
          <w:w w:val="100"/>
          <w:position w:val="0"/>
          <w:sz w:val="18"/>
          <w:szCs w:val="18"/>
        </w:rPr>
        <w:t>'</w:t>
      </w:r>
      <w:r>
        <w:rPr>
          <w:rFonts w:cs="Calibri" w:hAnsi="Calibri" w:eastAsia="Calibri" w:ascii="Calibri"/>
          <w:b/>
          <w:spacing w:val="0"/>
          <w:w w:val="100"/>
          <w:position w:val="0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-2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18"/>
          <w:szCs w:val="18"/>
        </w:rPr>
        <w:t>1</w:t>
      </w:r>
      <w:r>
        <w:rPr>
          <w:rFonts w:cs="Calibri" w:hAnsi="Calibri" w:eastAsia="Calibri" w:ascii="Calibri"/>
          <w:b/>
          <w:spacing w:val="0"/>
          <w:w w:val="100"/>
          <w:position w:val="0"/>
          <w:sz w:val="18"/>
          <w:szCs w:val="18"/>
        </w:rPr>
        <w:t>  </w:t>
      </w:r>
      <w:r>
        <w:rPr>
          <w:rFonts w:cs="Calibri" w:hAnsi="Calibri" w:eastAsia="Calibri" w:ascii="Calibri"/>
          <w:b/>
          <w:spacing w:val="1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-3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1"/>
          <w:w w:val="100"/>
          <w:position w:val="-3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position w:val="-3"/>
          <w:sz w:val="18"/>
          <w:szCs w:val="18"/>
        </w:rPr>
        <w:t>q</w:t>
      </w:r>
      <w:r>
        <w:rPr>
          <w:rFonts w:cs="Calibri" w:hAnsi="Calibri" w:eastAsia="Calibri" w:ascii="Calibri"/>
          <w:b/>
          <w:spacing w:val="-1"/>
          <w:w w:val="100"/>
          <w:position w:val="-3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position w:val="-3"/>
          <w:sz w:val="18"/>
          <w:szCs w:val="18"/>
        </w:rPr>
        <w:t>ma</w:t>
      </w:r>
      <w:r>
        <w:rPr>
          <w:rFonts w:cs="Calibri" w:hAnsi="Calibri" w:eastAsia="Calibri" w:ascii="Calibri"/>
          <w:b/>
          <w:spacing w:val="-1"/>
          <w:w w:val="100"/>
          <w:position w:val="-3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-3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3"/>
          <w:w w:val="100"/>
          <w:position w:val="-3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-3"/>
          <w:sz w:val="18"/>
          <w:szCs w:val="18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auto" w:line="336"/>
        <w:ind w:left="41" w:right="1751" w:firstLine="1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'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4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64"/>
        <w:ind w:left="39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aka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tek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34"/>
        <w:ind w:left="62"/>
      </w:pP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kateko;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2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ectPr>
          <w:type w:val="continuous"/>
          <w:pgSz w:w="12240" w:h="18720"/>
          <w:pgMar w:top="1700" w:bottom="280" w:left="1600" w:right="1600"/>
          <w:cols w:num="3" w:equalWidth="off">
            <w:col w:w="2292" w:space="447"/>
            <w:col w:w="3165" w:space="724"/>
            <w:col w:w="2412"/>
          </w:cols>
        </w:sectPr>
      </w:pP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'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10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20"/>
        <w:ind w:left="4563"/>
      </w:pPr>
      <w:r>
        <w:rPr>
          <w:rFonts w:cs="Calibri" w:hAnsi="Calibri" w:eastAsia="Calibri" w:ascii="Calibri"/>
          <w:b/>
          <w:spacing w:val="1"/>
          <w:w w:val="100"/>
          <w:position w:val="-1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-1"/>
          <w:w w:val="100"/>
          <w:position w:val="-1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position w:val="-1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0"/>
          <w:w w:val="100"/>
          <w:position w:val="-1"/>
          <w:sz w:val="18"/>
          <w:szCs w:val="18"/>
        </w:rPr>
        <w:t>an;</w:t>
      </w:r>
      <w:r>
        <w:rPr>
          <w:rFonts w:cs="Calibri" w:hAnsi="Calibri" w:eastAsia="Calibri" w:ascii="Calibri"/>
          <w:b/>
          <w:spacing w:val="1"/>
          <w:w w:val="100"/>
          <w:position w:val="-1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-1"/>
          <w:sz w:val="18"/>
          <w:szCs w:val="18"/>
        </w:rPr>
        <w:t>1</w:t>
      </w:r>
      <w:r>
        <w:rPr>
          <w:rFonts w:cs="Calibri" w:hAnsi="Calibri" w:eastAsia="Calibri" w:ascii="Calibri"/>
          <w:b/>
          <w:spacing w:val="-7"/>
          <w:w w:val="100"/>
          <w:position w:val="-1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2"/>
          <w:sz w:val="18"/>
          <w:szCs w:val="18"/>
        </w:rPr>
        <w:t>Q</w:t>
      </w:r>
      <w:r>
        <w:rPr>
          <w:rFonts w:cs="Calibri" w:hAnsi="Calibri" w:eastAsia="Calibri" w:ascii="Calibri"/>
          <w:b/>
          <w:spacing w:val="1"/>
          <w:w w:val="100"/>
          <w:position w:val="2"/>
          <w:sz w:val="18"/>
          <w:szCs w:val="18"/>
        </w:rPr>
        <w:t>'</w:t>
      </w:r>
      <w:r>
        <w:rPr>
          <w:rFonts w:cs="Calibri" w:hAnsi="Calibri" w:eastAsia="Calibri" w:ascii="Calibri"/>
          <w:b/>
          <w:spacing w:val="1"/>
          <w:w w:val="100"/>
          <w:position w:val="2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position w:val="2"/>
          <w:sz w:val="18"/>
          <w:szCs w:val="18"/>
        </w:rPr>
        <w:t>q</w:t>
      </w:r>
      <w:r>
        <w:rPr>
          <w:rFonts w:cs="Calibri" w:hAnsi="Calibri" w:eastAsia="Calibri" w:ascii="Calibri"/>
          <w:b/>
          <w:spacing w:val="-1"/>
          <w:w w:val="100"/>
          <w:position w:val="2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position w:val="2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-1"/>
          <w:w w:val="100"/>
          <w:position w:val="2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0"/>
          <w:w w:val="100"/>
          <w:position w:val="2"/>
          <w:sz w:val="18"/>
          <w:szCs w:val="18"/>
        </w:rPr>
        <w:t>’</w:t>
      </w:r>
      <w:r>
        <w:rPr>
          <w:rFonts w:cs="Calibri" w:hAnsi="Calibri" w:eastAsia="Calibri" w:ascii="Calibri"/>
          <w:b/>
          <w:spacing w:val="0"/>
          <w:w w:val="100"/>
          <w:position w:val="2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3"/>
          <w:w w:val="100"/>
          <w:position w:val="2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2"/>
          <w:sz w:val="18"/>
          <w:szCs w:val="18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center"/>
        <w:spacing w:lineRule="exact" w:line="160"/>
        <w:ind w:left="3856" w:right="3999"/>
      </w:pPr>
      <w:r>
        <w:pict>
          <v:group style="position:absolute;margin-left:80.5pt;margin-top:116.5pt;width:443.1pt;height:385pt;mso-position-horizontal-relative:page;mso-position-vertical-relative:page;z-index:-1038" coordorigin="1610,2330" coordsize="8862,7700">
            <v:shape style="position:absolute;left:6048;top:7853;width:0;height:154" coordorigin="6048,7853" coordsize="0,154" path="m6048,7853l6048,7918,6048,8007e" filled="f" stroked="t" strokeweight="0.75pt" strokecolor="#A6A6A6">
              <v:path arrowok="t"/>
            </v:shape>
            <v:shape style="position:absolute;left:5787;top:7841;width:0;height:343" coordorigin="5787,7841" coordsize="0,343" path="m5787,7841l5787,8093,5787,8184e" filled="f" stroked="t" strokeweight="0.75pt" strokecolor="#A6A6A6">
              <v:path arrowok="t"/>
            </v:shape>
            <v:shape style="position:absolute;left:1629;top:2357;width:8838;height:7653" coordorigin="1629,2357" coordsize="8838,7653" path="m1629,10010l10467,10010,10467,2357,1629,2357,1629,10010xe" filled="f" stroked="t" strokeweight="0.5pt" strokecolor="#A4A4A4">
              <v:path arrowok="t"/>
            </v:shape>
            <v:shape type="#_x0000_t75" style="position:absolute;left:3884;top:4372;width:4359;height:3495">
              <v:imagedata o:title="" r:id="rId25"/>
            </v:shape>
            <v:shape style="position:absolute;left:1620;top:2360;width:8520;height:0" coordorigin="1620,2360" coordsize="8520,0" path="m1620,2360l10140,2360e" filled="f" stroked="t" strokeweight="1pt" strokecolor="#BFBFBF">
              <v:path arrowok="t"/>
            </v:shape>
            <v:shape style="position:absolute;left:1640;top:2340;width:0;height:7680" coordorigin="1640,2340" coordsize="0,7680" path="m1640,10020l1640,2340e" filled="f" stroked="t" strokeweight="1pt" strokecolor="#858585">
              <v:path arrowok="t"/>
            </v:shape>
            <v:shape style="position:absolute;left:1720;top:2460;width:8420;height:0" coordorigin="1720,2460" coordsize="8420,0" path="m1720,2460l10140,2460e" filled="f" stroked="t" strokeweight="0pt" strokecolor="#BFBFBF">
              <v:path arrowok="t"/>
            </v:shape>
            <v:shape style="position:absolute;left:1740;top:2460;width:0;height:7440" coordorigin="1740,2460" coordsize="0,7440" path="m1740,9900l1740,2460e" filled="f" stroked="t" strokeweight="1pt" strokecolor="#858585">
              <v:path arrowok="t"/>
            </v:shape>
            <v:shape style="position:absolute;left:1720;top:9860;width:8620;height:0" coordorigin="1720,9860" coordsize="8620,0" path="m1720,9860l10340,9860e" filled="f" stroked="t" strokeweight="1pt" strokecolor="#D3D3D3">
              <v:path arrowok="t"/>
            </v:shape>
            <v:shape style="position:absolute;left:10440;top:2360;width:0;height:7660" coordorigin="10440,2360" coordsize="0,7660" path="m10440,10020l10440,2360e" filled="f" stroked="t" strokeweight="1pt" strokecolor="#242424">
              <v:path arrowok="t"/>
            </v:shape>
            <v:shape style="position:absolute;left:1620;top:9980;width:8780;height:0" coordorigin="1620,9980" coordsize="8780,0" path="m1620,9980l10400,9980e" filled="f" stroked="t" strokeweight="1pt" strokecolor="#D3D3D3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-1"/>
          <w:w w:val="100"/>
          <w:position w:val="1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position w:val="1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position w:val="1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0"/>
          <w:w w:val="100"/>
          <w:position w:val="1"/>
          <w:sz w:val="18"/>
          <w:szCs w:val="18"/>
        </w:rPr>
        <w:t>aka</w:t>
      </w:r>
      <w:r>
        <w:rPr>
          <w:rFonts w:cs="Calibri" w:hAnsi="Calibri" w:eastAsia="Calibri" w:ascii="Calibri"/>
          <w:b/>
          <w:spacing w:val="-1"/>
          <w:w w:val="100"/>
          <w:position w:val="1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0"/>
          <w:w w:val="100"/>
          <w:position w:val="1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position w:val="1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1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position w:val="1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position w:val="1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3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18"/>
          <w:szCs w:val="18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center"/>
        <w:spacing w:lineRule="exact" w:line="160"/>
        <w:ind w:left="3234" w:right="4714"/>
        <w:sectPr>
          <w:type w:val="continuous"/>
          <w:pgSz w:w="12240" w:h="18720"/>
          <w:pgMar w:top="1700" w:bottom="280" w:left="1600" w:right="1600"/>
        </w:sectPr>
      </w:pPr>
      <w:r>
        <w:rPr>
          <w:rFonts w:cs="Calibri" w:hAnsi="Calibri" w:eastAsia="Calibri" w:ascii="Calibri"/>
          <w:b/>
          <w:spacing w:val="-1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position w:val="1"/>
          <w:sz w:val="18"/>
          <w:szCs w:val="18"/>
        </w:rPr>
        <w:t>wakat</w:t>
      </w:r>
      <w:r>
        <w:rPr>
          <w:rFonts w:cs="Calibri" w:hAnsi="Calibri" w:eastAsia="Calibri" w:ascii="Calibri"/>
          <w:b/>
          <w:spacing w:val="1"/>
          <w:w w:val="100"/>
          <w:position w:val="1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position w:val="1"/>
          <w:sz w:val="18"/>
          <w:szCs w:val="18"/>
        </w:rPr>
        <w:t>k</w:t>
      </w:r>
      <w:r>
        <w:rPr>
          <w:rFonts w:cs="Calibri" w:hAnsi="Calibri" w:eastAsia="Calibri" w:ascii="Calibri"/>
          <w:b/>
          <w:spacing w:val="-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position w:val="1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1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18"/>
          <w:szCs w:val="18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96" w:lineRule="exact" w:line="380"/>
        <w:ind w:left="632" w:right="-83"/>
      </w:pPr>
      <w:r>
        <w:rPr>
          <w:rFonts w:cs="Arial" w:hAnsi="Arial" w:eastAsia="Arial" w:ascii="Arial"/>
          <w:color w:val="4675CA"/>
          <w:w w:val="74"/>
          <w:position w:val="-9"/>
          <w:sz w:val="42"/>
          <w:szCs w:val="42"/>
        </w:rPr>
        <w:t>•</w:t>
      </w:r>
      <w:r>
        <w:rPr>
          <w:rFonts w:cs="Arial" w:hAnsi="Arial" w:eastAsia="Arial" w:ascii="Arial"/>
          <w:color w:val="4675CA"/>
          <w:spacing w:val="-86"/>
          <w:w w:val="100"/>
          <w:position w:val="-9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It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a'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77" w:lineRule="exact" w:line="400"/>
        <w:ind w:right="-86"/>
      </w:pPr>
      <w:r>
        <w:br w:type="column"/>
      </w:r>
      <w:r>
        <w:rPr>
          <w:rFonts w:cs="Arial" w:hAnsi="Arial" w:eastAsia="Arial" w:ascii="Arial"/>
          <w:color w:val="F68233"/>
          <w:spacing w:val="30"/>
          <w:w w:val="76"/>
          <w:position w:val="-9"/>
          <w:sz w:val="44"/>
          <w:szCs w:val="44"/>
        </w:rPr>
        <w:t>•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man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96" w:lineRule="exact" w:line="380"/>
        <w:ind w:right="-83"/>
      </w:pPr>
      <w:r>
        <w:br w:type="column"/>
      </w:r>
      <w:r>
        <w:rPr>
          <w:rFonts w:cs="Arial" w:hAnsi="Arial" w:eastAsia="Arial" w:ascii="Arial"/>
          <w:color w:val="AAAAAA"/>
          <w:w w:val="74"/>
          <w:position w:val="-9"/>
          <w:sz w:val="42"/>
          <w:szCs w:val="42"/>
        </w:rPr>
        <w:t>•</w:t>
      </w:r>
      <w:r>
        <w:rPr>
          <w:rFonts w:cs="Arial" w:hAnsi="Arial" w:eastAsia="Arial" w:ascii="Arial"/>
          <w:color w:val="AAAAAA"/>
          <w:spacing w:val="-85"/>
          <w:w w:val="100"/>
          <w:position w:val="-9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                  </w:t>
      </w:r>
      <w:r>
        <w:rPr>
          <w:rFonts w:cs="Calibri" w:hAnsi="Calibri" w:eastAsia="Calibri" w:ascii="Calibri"/>
          <w:color w:val="000000"/>
          <w:spacing w:val="20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j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b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al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96" w:lineRule="exact" w:line="380"/>
        <w:ind w:right="-83"/>
      </w:pPr>
      <w:r>
        <w:br w:type="column"/>
      </w:r>
      <w:r>
        <w:rPr>
          <w:rFonts w:cs="Arial" w:hAnsi="Arial" w:eastAsia="Arial" w:ascii="Arial"/>
          <w:color w:val="49A3D1"/>
          <w:w w:val="74"/>
          <w:position w:val="-9"/>
          <w:sz w:val="42"/>
          <w:szCs w:val="42"/>
        </w:rPr>
        <w:t>•</w:t>
      </w:r>
      <w:r>
        <w:rPr>
          <w:rFonts w:cs="Arial" w:hAnsi="Arial" w:eastAsia="Arial" w:ascii="Arial"/>
          <w:color w:val="49A3D1"/>
          <w:spacing w:val="-83"/>
          <w:w w:val="100"/>
          <w:position w:val="-9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2"/>
          <w:w w:val="100"/>
          <w:position w:val="1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96" w:lineRule="exact" w:line="380"/>
        <w:sectPr>
          <w:type w:val="continuous"/>
          <w:pgSz w:w="12240" w:h="18720"/>
          <w:pgMar w:top="1700" w:bottom="280" w:left="1600" w:right="1600"/>
          <w:cols w:num="5" w:equalWidth="off">
            <w:col w:w="1075" w:space="658"/>
            <w:col w:w="848" w:space="268"/>
            <w:col w:w="1992" w:space="226"/>
            <w:col w:w="916" w:space="193"/>
            <w:col w:w="2864"/>
          </w:cols>
        </w:sectPr>
      </w:pPr>
      <w:r>
        <w:br w:type="column"/>
      </w:r>
      <w:r>
        <w:rPr>
          <w:rFonts w:cs="Arial" w:hAnsi="Arial" w:eastAsia="Arial" w:ascii="Arial"/>
          <w:color w:val="74B349"/>
          <w:w w:val="74"/>
          <w:position w:val="-9"/>
          <w:sz w:val="42"/>
          <w:szCs w:val="42"/>
        </w:rPr>
        <w:t>•</w:t>
      </w:r>
      <w:r>
        <w:rPr>
          <w:rFonts w:cs="Arial" w:hAnsi="Arial" w:eastAsia="Arial" w:ascii="Arial"/>
          <w:color w:val="74B349"/>
          <w:spacing w:val="-83"/>
          <w:w w:val="100"/>
          <w:position w:val="-9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aka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l</w:t>
      </w:r>
      <w:r>
        <w:rPr>
          <w:rFonts w:cs="Calibri" w:hAnsi="Calibri" w:eastAsia="Calibri" w:ascii="Calibri"/>
          <w:color w:val="000000"/>
          <w:spacing w:val="2"/>
          <w:w w:val="100"/>
          <w:position w:val="1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32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6467C"/>
          <w:spacing w:val="0"/>
          <w:w w:val="74"/>
          <w:position w:val="-9"/>
          <w:sz w:val="42"/>
          <w:szCs w:val="42"/>
        </w:rPr>
        <w:t>•</w:t>
      </w:r>
      <w:r>
        <w:rPr>
          <w:rFonts w:cs="Arial" w:hAnsi="Arial" w:eastAsia="Arial" w:ascii="Arial"/>
          <w:color w:val="26467C"/>
          <w:spacing w:val="-82"/>
          <w:w w:val="100"/>
          <w:position w:val="-9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position w:val="1"/>
          <w:sz w:val="18"/>
          <w:szCs w:val="18"/>
        </w:rPr>
        <w:t>k</w:t>
      </w:r>
      <w:r>
        <w:rPr>
          <w:rFonts w:cs="Calibri" w:hAnsi="Calibri" w:eastAsia="Calibri" w:ascii="Calibri"/>
          <w:color w:val="000000"/>
          <w:spacing w:val="-2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position w:val="1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ind w:left="632" w:right="-83"/>
      </w:pPr>
      <w:r>
        <w:rPr>
          <w:rFonts w:cs="Arial" w:hAnsi="Arial" w:eastAsia="Arial" w:ascii="Arial"/>
          <w:color w:val="A34B0E"/>
          <w:w w:val="74"/>
          <w:position w:val="-6"/>
          <w:sz w:val="42"/>
          <w:szCs w:val="42"/>
        </w:rPr>
        <w:t>•</w:t>
      </w:r>
      <w:r>
        <w:rPr>
          <w:rFonts w:cs="Arial" w:hAnsi="Arial" w:eastAsia="Arial" w:ascii="Arial"/>
          <w:color w:val="A34B0E"/>
          <w:spacing w:val="-86"/>
          <w:w w:val="100"/>
          <w:position w:val="-6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K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-2"/>
          <w:w w:val="100"/>
          <w:position w:val="3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ind w:right="-83"/>
      </w:pPr>
      <w:r>
        <w:br w:type="column"/>
      </w:r>
      <w:r>
        <w:rPr>
          <w:rFonts w:cs="Arial" w:hAnsi="Arial" w:eastAsia="Arial" w:ascii="Arial"/>
          <w:color w:val="676767"/>
          <w:w w:val="74"/>
          <w:position w:val="-6"/>
          <w:sz w:val="42"/>
          <w:szCs w:val="42"/>
        </w:rPr>
        <w:t>•</w:t>
      </w:r>
      <w:r>
        <w:rPr>
          <w:rFonts w:cs="Arial" w:hAnsi="Arial" w:eastAsia="Arial" w:ascii="Arial"/>
          <w:color w:val="676767"/>
          <w:spacing w:val="-86"/>
          <w:w w:val="100"/>
          <w:position w:val="-6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’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ind w:right="-83"/>
      </w:pPr>
      <w:r>
        <w:br w:type="column"/>
      </w:r>
      <w:r>
        <w:rPr>
          <w:rFonts w:cs="Arial" w:hAnsi="Arial" w:eastAsia="Arial" w:ascii="Arial"/>
          <w:color w:val="9E7500"/>
          <w:w w:val="74"/>
          <w:position w:val="-6"/>
          <w:sz w:val="42"/>
          <w:szCs w:val="42"/>
        </w:rPr>
        <w:t>•</w:t>
      </w:r>
      <w:r>
        <w:rPr>
          <w:rFonts w:cs="Arial" w:hAnsi="Arial" w:eastAsia="Arial" w:ascii="Arial"/>
          <w:color w:val="9E7500"/>
          <w:spacing w:val="-85"/>
          <w:w w:val="100"/>
          <w:position w:val="-6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an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ind w:right="-83"/>
      </w:pPr>
      <w:r>
        <w:br w:type="column"/>
      </w:r>
      <w:r>
        <w:rPr>
          <w:rFonts w:cs="Arial" w:hAnsi="Arial" w:eastAsia="Arial" w:ascii="Arial"/>
          <w:color w:val="2D5E9E"/>
          <w:w w:val="74"/>
          <w:position w:val="-6"/>
          <w:sz w:val="42"/>
          <w:szCs w:val="42"/>
        </w:rPr>
        <w:t>•</w:t>
      </w:r>
      <w:r>
        <w:rPr>
          <w:rFonts w:cs="Arial" w:hAnsi="Arial" w:eastAsia="Arial" w:ascii="Arial"/>
          <w:color w:val="2D5E9E"/>
          <w:spacing w:val="-84"/>
          <w:w w:val="100"/>
          <w:position w:val="-6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S</w:t>
      </w:r>
      <w:r>
        <w:rPr>
          <w:rFonts w:cs="Calibri" w:hAnsi="Calibri" w:eastAsia="Calibri" w:ascii="Calibri"/>
          <w:color w:val="000000"/>
          <w:spacing w:val="2"/>
          <w:w w:val="100"/>
          <w:position w:val="3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aka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2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15"/>
          <w:w w:val="100"/>
          <w:position w:val="3"/>
          <w:sz w:val="18"/>
          <w:szCs w:val="18"/>
        </w:rPr>
        <w:t> </w:t>
      </w:r>
      <w:r>
        <w:rPr>
          <w:rFonts w:cs="Arial" w:hAnsi="Arial" w:eastAsia="Arial" w:ascii="Arial"/>
          <w:color w:val="446B2D"/>
          <w:spacing w:val="0"/>
          <w:w w:val="74"/>
          <w:position w:val="-6"/>
          <w:sz w:val="42"/>
          <w:szCs w:val="42"/>
        </w:rPr>
        <w:t>•</w:t>
      </w:r>
      <w:r>
        <w:rPr>
          <w:rFonts w:cs="Arial" w:hAnsi="Arial" w:eastAsia="Arial" w:ascii="Arial"/>
          <w:color w:val="446B2D"/>
          <w:spacing w:val="-83"/>
          <w:w w:val="100"/>
          <w:position w:val="-6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w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akat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position w:val="3"/>
          <w:sz w:val="18"/>
          <w:szCs w:val="18"/>
        </w:rPr>
        <w:t>k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sectPr>
          <w:type w:val="continuous"/>
          <w:pgSz w:w="12240" w:h="18720"/>
          <w:pgMar w:top="1700" w:bottom="280" w:left="1600" w:right="1600"/>
          <w:cols w:num="5" w:equalWidth="off">
            <w:col w:w="1245" w:space="495"/>
            <w:col w:w="739" w:space="369"/>
            <w:col w:w="665" w:space="444"/>
            <w:col w:w="2066" w:space="152"/>
            <w:col w:w="2865"/>
          </w:cols>
        </w:sectPr>
      </w:pPr>
      <w:r>
        <w:br w:type="column"/>
      </w:r>
      <w:r>
        <w:rPr>
          <w:rFonts w:cs="Arial" w:hAnsi="Arial" w:eastAsia="Arial" w:ascii="Arial"/>
          <w:color w:val="6B93D8"/>
          <w:w w:val="74"/>
          <w:position w:val="-6"/>
          <w:sz w:val="42"/>
          <w:szCs w:val="42"/>
        </w:rPr>
        <w:t>•</w:t>
      </w:r>
      <w:r>
        <w:rPr>
          <w:rFonts w:cs="Arial" w:hAnsi="Arial" w:eastAsia="Arial" w:ascii="Arial"/>
          <w:color w:val="6B93D8"/>
          <w:spacing w:val="-83"/>
          <w:w w:val="100"/>
          <w:position w:val="-6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Ka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2"/>
          <w:w w:val="100"/>
          <w:position w:val="3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k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         </w:t>
      </w:r>
      <w:r>
        <w:rPr>
          <w:rFonts w:cs="Calibri" w:hAnsi="Calibri" w:eastAsia="Calibri" w:ascii="Calibri"/>
          <w:color w:val="000000"/>
          <w:spacing w:val="4"/>
          <w:w w:val="100"/>
          <w:position w:val="3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64"/>
        <w:ind w:left="771" w:right="-47"/>
      </w:pP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'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i'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            </w:t>
      </w:r>
      <w:r>
        <w:rPr>
          <w:rFonts w:cs="Calibri" w:hAnsi="Calibri" w:eastAsia="Calibri" w:ascii="Calibri"/>
          <w:spacing w:val="1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ktit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ko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20"/>
        <w:ind w:right="-80"/>
      </w:pPr>
      <w:r>
        <w:br w:type="column"/>
      </w:r>
      <w:r>
        <w:rPr>
          <w:rFonts w:cs="Arial" w:hAnsi="Arial" w:eastAsia="Arial" w:ascii="Arial"/>
          <w:color w:val="82B5E6"/>
          <w:w w:val="78"/>
          <w:position w:val="-7"/>
          <w:sz w:val="40"/>
          <w:szCs w:val="40"/>
        </w:rPr>
        <w:t>•</w:t>
      </w:r>
      <w:r>
        <w:rPr>
          <w:rFonts w:cs="Arial" w:hAnsi="Arial" w:eastAsia="Arial" w:ascii="Arial"/>
          <w:color w:val="82B5E6"/>
          <w:spacing w:val="-79"/>
          <w:w w:val="100"/>
          <w:position w:val="-7"/>
          <w:sz w:val="40"/>
          <w:szCs w:val="4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j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                  </w:t>
      </w:r>
      <w:r>
        <w:rPr>
          <w:rFonts w:cs="Calibri" w:hAnsi="Calibri" w:eastAsia="Calibri" w:ascii="Calibri"/>
          <w:color w:val="000000"/>
          <w:spacing w:val="8"/>
          <w:w w:val="100"/>
          <w:position w:val="2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Mam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20"/>
        <w:ind w:right="-80"/>
      </w:pPr>
      <w:r>
        <w:br w:type="column"/>
      </w:r>
      <w:r>
        <w:rPr>
          <w:rFonts w:cs="Arial" w:hAnsi="Arial" w:eastAsia="Arial" w:ascii="Arial"/>
          <w:color w:val="2D5E9E"/>
          <w:w w:val="78"/>
          <w:position w:val="-7"/>
          <w:sz w:val="40"/>
          <w:szCs w:val="40"/>
        </w:rPr>
        <w:t>•</w:t>
      </w:r>
      <w:r>
        <w:rPr>
          <w:rFonts w:cs="Arial" w:hAnsi="Arial" w:eastAsia="Arial" w:ascii="Arial"/>
          <w:color w:val="2D5E9E"/>
          <w:spacing w:val="-78"/>
          <w:w w:val="100"/>
          <w:position w:val="-7"/>
          <w:sz w:val="40"/>
          <w:szCs w:val="4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Jakal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2"/>
          <w:w w:val="100"/>
          <w:position w:val="2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20"/>
        <w:ind w:right="-80"/>
      </w:pPr>
      <w:r>
        <w:br w:type="column"/>
      </w:r>
      <w:r>
        <w:rPr>
          <w:rFonts w:cs="Arial" w:hAnsi="Arial" w:eastAsia="Arial" w:ascii="Arial"/>
          <w:color w:val="DA6212"/>
          <w:w w:val="78"/>
          <w:position w:val="-7"/>
          <w:sz w:val="40"/>
          <w:szCs w:val="40"/>
        </w:rPr>
        <w:t>•</w:t>
      </w:r>
      <w:r>
        <w:rPr>
          <w:rFonts w:cs="Arial" w:hAnsi="Arial" w:eastAsia="Arial" w:ascii="Arial"/>
          <w:color w:val="DA6212"/>
          <w:spacing w:val="-77"/>
          <w:w w:val="100"/>
          <w:position w:val="-7"/>
          <w:sz w:val="40"/>
          <w:szCs w:val="40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z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jil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20"/>
        <w:sectPr>
          <w:type w:val="continuous"/>
          <w:pgSz w:w="12240" w:h="18720"/>
          <w:pgMar w:top="1700" w:bottom="280" w:left="1600" w:right="1600"/>
          <w:cols w:num="5" w:equalWidth="off">
            <w:col w:w="2568" w:space="281"/>
            <w:col w:w="1634" w:space="583"/>
            <w:col w:w="823" w:space="286"/>
            <w:col w:w="717" w:space="392"/>
            <w:col w:w="1756"/>
          </w:cols>
        </w:sectPr>
      </w:pPr>
      <w:r>
        <w:br w:type="column"/>
      </w:r>
      <w:r>
        <w:rPr>
          <w:rFonts w:cs="Arial" w:hAnsi="Arial" w:eastAsia="Arial" w:ascii="Arial"/>
          <w:color w:val="858585"/>
          <w:w w:val="78"/>
          <w:position w:val="-7"/>
          <w:sz w:val="40"/>
          <w:szCs w:val="40"/>
        </w:rPr>
        <w:t>•</w:t>
      </w:r>
      <w:r>
        <w:rPr>
          <w:rFonts w:cs="Arial" w:hAnsi="Arial" w:eastAsia="Arial" w:ascii="Arial"/>
          <w:color w:val="858585"/>
          <w:spacing w:val="-76"/>
          <w:w w:val="100"/>
          <w:position w:val="-7"/>
          <w:sz w:val="40"/>
          <w:szCs w:val="4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Xi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-2"/>
          <w:w w:val="100"/>
          <w:position w:val="2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420"/>
        <w:ind w:left="632" w:right="-83"/>
      </w:pPr>
      <w:r>
        <w:rPr>
          <w:rFonts w:cs="Arial" w:hAnsi="Arial" w:eastAsia="Arial" w:ascii="Arial"/>
          <w:color w:val="D39E00"/>
          <w:w w:val="74"/>
          <w:sz w:val="42"/>
          <w:szCs w:val="42"/>
        </w:rPr>
        <w:t>•</w:t>
      </w:r>
      <w:r>
        <w:rPr>
          <w:rFonts w:cs="Arial" w:hAnsi="Arial" w:eastAsia="Arial" w:ascii="Arial"/>
          <w:color w:val="D39E00"/>
          <w:spacing w:val="-86"/>
          <w:w w:val="100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ar</w:t>
      </w:r>
      <w:r>
        <w:rPr>
          <w:rFonts w:cs="Calibri" w:hAnsi="Calibri" w:eastAsia="Calibri" w:ascii="Calibri"/>
          <w:color w:val="000000"/>
          <w:spacing w:val="2"/>
          <w:w w:val="100"/>
          <w:position w:val="9"/>
          <w:sz w:val="18"/>
          <w:szCs w:val="18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f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420"/>
        <w:sectPr>
          <w:type w:val="continuous"/>
          <w:pgSz w:w="12240" w:h="18720"/>
          <w:pgMar w:top="1700" w:bottom="280" w:left="1600" w:right="1600"/>
          <w:cols w:num="2" w:equalWidth="off">
            <w:col w:w="1405" w:space="336"/>
            <w:col w:w="7299"/>
          </w:cols>
        </w:sectPr>
      </w:pPr>
      <w:r>
        <w:br w:type="column"/>
      </w:r>
      <w:r>
        <w:rPr>
          <w:rFonts w:cs="Arial" w:hAnsi="Arial" w:eastAsia="Arial" w:ascii="Arial"/>
          <w:color w:val="3485BD"/>
          <w:w w:val="74"/>
          <w:sz w:val="42"/>
          <w:szCs w:val="42"/>
        </w:rPr>
        <w:t>•</w:t>
      </w:r>
      <w:r>
        <w:rPr>
          <w:rFonts w:cs="Arial" w:hAnsi="Arial" w:eastAsia="Arial" w:ascii="Arial"/>
          <w:color w:val="3485BD"/>
          <w:spacing w:val="-86"/>
          <w:w w:val="100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position w:val="9"/>
          <w:sz w:val="18"/>
          <w:szCs w:val="18"/>
        </w:rPr>
        <w:t>l</w:t>
      </w:r>
      <w:r>
        <w:rPr>
          <w:rFonts w:cs="Calibri" w:hAnsi="Calibri" w:eastAsia="Calibri" w:ascii="Calibri"/>
          <w:color w:val="000000"/>
          <w:spacing w:val="-2"/>
          <w:w w:val="100"/>
          <w:position w:val="9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position w:val="9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it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     </w:t>
      </w:r>
      <w:r>
        <w:rPr>
          <w:rFonts w:cs="Calibri" w:hAnsi="Calibri" w:eastAsia="Calibri" w:ascii="Calibri"/>
          <w:color w:val="000000"/>
          <w:spacing w:val="10"/>
          <w:w w:val="100"/>
          <w:position w:val="9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x</w:t>
      </w:r>
      <w:r>
        <w:rPr>
          <w:rFonts w:cs="Calibri" w:hAnsi="Calibri" w:eastAsia="Calibri" w:ascii="Calibri"/>
          <w:color w:val="000000"/>
          <w:spacing w:val="2"/>
          <w:w w:val="100"/>
          <w:position w:val="9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0.90016pt;margin-top:864.022pt;width:648.85pt;height:0pt;mso-position-horizontal-relative:page;mso-position-vertical-relative:page;z-index:-1039" coordorigin="18,17280" coordsize="12977,0">
            <v:shape style="position:absolute;left:18;top:17280;width:12977;height:0" coordorigin="18,17280" coordsize="12977,0" path="m12240,17280l18,17280e" filled="f" stroked="t" strokeweight="0.5pt" strokecolor="#0A2A49">
              <v:path arrowok="t"/>
            </v:shape>
            <v:shape style="position:absolute;left:18;top:17280;width:12977;height:0" coordorigin="18,17280" coordsize="12977,0" path="m18,17280l12240,17280e" filled="f" stroked="t" strokeweight="0.5pt" strokecolor="#0A2A49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02" w:right="61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ingü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´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hi’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’utuji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rvisión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oma.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56" w:lineRule="auto" w:line="359"/>
        <w:ind w:left="208" w:right="216"/>
      </w:pPr>
      <w:r>
        <w:pict>
          <v:shape type="#_x0000_t202" style="position:absolute;margin-left:274.1pt;margin-top:16.0903pt;width:30.0473pt;height:45.86pt;mso-position-horizontal-relative:page;mso-position-vertical-relative:paragraph;z-index:-1040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before="17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8"/>
                      <w:szCs w:val="28"/>
                    </w:rPr>
                    <w:jc w:val="left"/>
                    <w:ind w:left="33" w:right="-62"/>
                  </w:pP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8"/>
                      <w:szCs w:val="2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2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8"/>
                      <w:szCs w:val="28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8"/>
                      <w:szCs w:val="28"/>
                    </w:rPr>
                    <w:t>nf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75" style="position:absolute;margin-left:274.1pt;margin-top:16.0903pt;width:28.58pt;height:45.86pt;mso-position-horizontal-relative:page;mso-position-vertical-relative:paragraph;z-index:-1037">
            <v:imagedata o:title="" r:id="rId26"/>
          </v:shape>
        </w:pic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er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enen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ü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   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úb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61" w:right="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Noviemb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  <w:sectPr>
          <w:type w:val="continuous"/>
          <w:pgSz w:w="12240" w:h="18720"/>
          <w:pgMar w:top="1700" w:bottom="280" w:left="1600" w:right="160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ingü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36"/>
          <w:szCs w:val="36"/>
        </w:rPr>
        <w:jc w:val="left"/>
        <w:spacing w:lineRule="exact" w:line="420"/>
        <w:ind w:left="5091"/>
      </w:pPr>
      <w:r>
        <w:rPr>
          <w:rFonts w:cs="Calibri" w:hAnsi="Calibri" w:eastAsia="Calibri" w:ascii="Calibri"/>
          <w:b/>
          <w:spacing w:val="-4"/>
          <w:w w:val="100"/>
          <w:position w:val="1"/>
          <w:sz w:val="36"/>
          <w:szCs w:val="36"/>
        </w:rPr>
        <w:t>P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e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r</w:t>
      </w:r>
      <w:r>
        <w:rPr>
          <w:rFonts w:cs="Calibri" w:hAnsi="Calibri" w:eastAsia="Calibri" w:ascii="Calibri"/>
          <w:b/>
          <w:spacing w:val="-5"/>
          <w:w w:val="100"/>
          <w:position w:val="1"/>
          <w:sz w:val="36"/>
          <w:szCs w:val="36"/>
        </w:rPr>
        <w:t>t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e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n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e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cia</w:t>
      </w:r>
      <w:r>
        <w:rPr>
          <w:rFonts w:cs="Calibri" w:hAnsi="Calibri" w:eastAsia="Calibri" w:ascii="Calibri"/>
          <w:b/>
          <w:spacing w:val="-6"/>
          <w:w w:val="100"/>
          <w:position w:val="1"/>
          <w:sz w:val="36"/>
          <w:szCs w:val="36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So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c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io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l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i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gui</w:t>
      </w:r>
      <w:r>
        <w:rPr>
          <w:rFonts w:cs="Calibri" w:hAnsi="Calibri" w:eastAsia="Calibri" w:ascii="Calibri"/>
          <w:b/>
          <w:spacing w:val="-3"/>
          <w:w w:val="100"/>
          <w:position w:val="1"/>
          <w:sz w:val="36"/>
          <w:szCs w:val="36"/>
        </w:rPr>
        <w:t>s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ti</w:t>
      </w:r>
      <w:r>
        <w:rPr>
          <w:rFonts w:cs="Calibri" w:hAnsi="Calibri" w:eastAsia="Calibri" w:ascii="Calibri"/>
          <w:b/>
          <w:spacing w:val="-1"/>
          <w:w w:val="100"/>
          <w:position w:val="1"/>
          <w:sz w:val="36"/>
          <w:szCs w:val="36"/>
        </w:rPr>
        <w:t>c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36"/>
          <w:szCs w:val="36"/>
        </w:rPr>
      </w:r>
    </w:p>
    <w:p>
      <w:pPr>
        <w:rPr>
          <w:rFonts w:cs="Calibri" w:hAnsi="Calibri" w:eastAsia="Calibri" w:ascii="Calibri"/>
          <w:sz w:val="36"/>
          <w:szCs w:val="36"/>
        </w:rPr>
        <w:jc w:val="left"/>
        <w:spacing w:lineRule="exact" w:line="420"/>
        <w:ind w:left="5103"/>
      </w:pP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UN</w:t>
      </w:r>
      <w:r>
        <w:rPr>
          <w:rFonts w:cs="Calibri" w:hAnsi="Calibri" w:eastAsia="Calibri" w:ascii="Calibri"/>
          <w:b/>
          <w:spacing w:val="-3"/>
          <w:w w:val="100"/>
          <w:sz w:val="36"/>
          <w:szCs w:val="3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OS</w:t>
      </w:r>
      <w:r>
        <w:rPr>
          <w:rFonts w:cs="Calibri" w:hAnsi="Calibri" w:eastAsia="Calibri" w:ascii="Calibri"/>
          <w:b/>
          <w:spacing w:val="-5"/>
          <w:w w:val="100"/>
          <w:sz w:val="36"/>
          <w:szCs w:val="3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,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36"/>
          <w:szCs w:val="36"/>
        </w:rPr>
        <w:t>N</w:t>
      </w:r>
      <w:r>
        <w:rPr>
          <w:rFonts w:cs="Calibri" w:hAnsi="Calibri" w:eastAsia="Calibri" w:ascii="Calibri"/>
          <w:b/>
          <w:spacing w:val="-8"/>
          <w:w w:val="100"/>
          <w:sz w:val="36"/>
          <w:szCs w:val="3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VIEMB</w:t>
      </w:r>
      <w:r>
        <w:rPr>
          <w:rFonts w:cs="Calibri" w:hAnsi="Calibri" w:eastAsia="Calibri" w:ascii="Calibri"/>
          <w:b/>
          <w:spacing w:val="-1"/>
          <w:w w:val="100"/>
          <w:sz w:val="36"/>
          <w:szCs w:val="3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E</w:t>
      </w:r>
      <w:r>
        <w:rPr>
          <w:rFonts w:cs="Calibri" w:hAnsi="Calibri" w:eastAsia="Calibri" w:ascii="Calibri"/>
          <w:b/>
          <w:spacing w:val="2"/>
          <w:w w:val="100"/>
          <w:sz w:val="36"/>
          <w:szCs w:val="3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2023</w:t>
      </w:r>
      <w:r>
        <w:rPr>
          <w:rFonts w:cs="Calibri" w:hAnsi="Calibri" w:eastAsia="Calibri" w:ascii="Calibri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36"/>
          <w:szCs w:val="36"/>
        </w:rPr>
        <w:jc w:val="center"/>
        <w:spacing w:lineRule="exact" w:line="420"/>
        <w:ind w:left="4107" w:right="3609"/>
        <w:sectPr>
          <w:pgMar w:header="383" w:footer="835" w:top="1560" w:bottom="280" w:left="1600" w:right="1240"/>
          <w:headerReference w:type="default" r:id="rId27"/>
          <w:footerReference w:type="default" r:id="rId28"/>
          <w:pgSz w:w="12240" w:h="18720"/>
        </w:sectPr>
      </w:pPr>
      <w:r>
        <w:pict>
          <v:group style="position:absolute;margin-left:103.5pt;margin-top:95.5pt;width:442.4pt;height:279.15pt;mso-position-horizontal-relative:page;mso-position-vertical-relative:page;z-index:-1034" coordorigin="2070,1910" coordsize="8848,5583">
            <v:shape style="position:absolute;left:2611;top:6048;width:7765;height:1320" coordorigin="2611,6048" coordsize="7765,1320" path="m2611,7368l10377,7368,10377,6048,2611,6048,2611,7368xe" filled="t" fillcolor="#FFFFFF" stroked="f">
              <v:path arrowok="t"/>
              <v:fill/>
            </v:shape>
            <v:shape style="position:absolute;left:2075;top:1933;width:8838;height:5555" coordorigin="2075,1933" coordsize="8838,5555" path="m2075,7488l10913,7488,10913,1933,2075,1933,2075,7488xe" filled="f" stroked="t" strokeweight="0.5pt" strokecolor="#A4A4A4">
              <v:path arrowok="t"/>
            </v:shape>
            <v:shape type="#_x0000_t75" style="position:absolute;left:5218;top:4658;width:2553;height:863">
              <v:imagedata o:title="" r:id="rId29"/>
            </v:shape>
            <v:shape style="position:absolute;left:2080;top:1940;width:8760;height:0" coordorigin="2080,1940" coordsize="8760,0" path="m2080,1940l10840,1940e" filled="f" stroked="t" strokeweight="1pt" strokecolor="#C3C3C3">
              <v:path arrowok="t"/>
            </v:shape>
            <v:shape style="position:absolute;left:2080;top:1920;width:0;height:5560" coordorigin="2080,1920" coordsize="0,5560" path="m2080,7480l2080,1920e" filled="f" stroked="t" strokeweight="1pt" strokecolor="#858585">
              <v:path arrowok="t"/>
            </v:shape>
            <v:shape style="position:absolute;left:2180;top:2040;width:8600;height:0" coordorigin="2180,2040" coordsize="8600,0" path="m2180,2040l10780,2040e" filled="f" stroked="t" strokeweight="0pt" strokecolor="#9E9E9E">
              <v:path arrowok="t"/>
            </v:shape>
            <v:shape style="position:absolute;left:2200;top:2040;width:0;height:5320" coordorigin="2200,2040" coordsize="0,5320" path="m2200,7360l2200,2040e" filled="f" stroked="t" strokeweight="1pt" strokecolor="#858585">
              <v:path arrowok="t"/>
            </v:shape>
            <v:shape style="position:absolute;left:10780;top:2040;width:0;height:1700" coordorigin="10780,2040" coordsize="0,1700" path="m10780,3740l10780,2040e" filled="f" stroked="t" strokeweight="1pt" strokecolor="#AEAEAE">
              <v:path arrowok="t"/>
            </v:shape>
            <v:shape style="position:absolute;left:10880;top:1920;width:0;height:5560" coordorigin="10880,1920" coordsize="0,5560" path="m10880,7480l10880,1920e" filled="f" stroked="t" strokeweight="1pt" strokecolor="#232323">
              <v:path arrowok="t"/>
            </v:shape>
            <v:shape style="position:absolute;left:2160;top:7320;width:8640;height:0" coordorigin="2160,7320" coordsize="8640,0" path="m2160,7320l10800,7320e" filled="f" stroked="t" strokeweight="1pt" strokecolor="#DADADA">
              <v:path arrowok="t"/>
            </v:shape>
            <v:shape style="position:absolute;left:10780;top:5960;width:0;height:1420" coordorigin="10780,5960" coordsize="0,1420" path="m10780,7380l10780,5960e" filled="f" stroked="t" strokeweight="1pt" strokecolor="#AEAEAE">
              <v:path arrowok="t"/>
            </v:shape>
            <v:shape style="position:absolute;left:2120;top:7480;width:8720;height:0" coordorigin="2120,7480" coordsize="8720,0" path="m2120,7480l10840,7480e" filled="f" stroked="t" strokeweight="1pt" strokecolor="#DADADA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No</w:t>
      </w:r>
      <w:r>
        <w:rPr>
          <w:rFonts w:cs="Calibri" w:hAnsi="Calibri" w:eastAsia="Calibri" w:ascii="Calibri"/>
          <w:b/>
          <w:spacing w:val="-1"/>
          <w:w w:val="100"/>
          <w:position w:val="1"/>
          <w:sz w:val="36"/>
          <w:szCs w:val="36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In</w:t>
      </w:r>
      <w:r>
        <w:rPr>
          <w:rFonts w:cs="Calibri" w:hAnsi="Calibri" w:eastAsia="Calibri" w:ascii="Calibri"/>
          <w:b/>
          <w:spacing w:val="2"/>
          <w:w w:val="100"/>
          <w:position w:val="1"/>
          <w:sz w:val="36"/>
          <w:szCs w:val="36"/>
        </w:rPr>
        <w:t>d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i</w:t>
      </w:r>
      <w:r>
        <w:rPr>
          <w:rFonts w:cs="Calibri" w:hAnsi="Calibri" w:eastAsia="Calibri" w:ascii="Calibri"/>
          <w:b/>
          <w:spacing w:val="-1"/>
          <w:w w:val="100"/>
          <w:position w:val="1"/>
          <w:sz w:val="36"/>
          <w:szCs w:val="36"/>
        </w:rPr>
        <w:t>c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a</w:t>
      </w:r>
      <w:r>
        <w:rPr>
          <w:rFonts w:cs="Calibri" w:hAnsi="Calibri" w:eastAsia="Calibri" w:ascii="Calibri"/>
          <w:b/>
          <w:spacing w:val="-2"/>
          <w:w w:val="100"/>
          <w:position w:val="1"/>
          <w:sz w:val="36"/>
          <w:szCs w:val="36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;</w:t>
      </w:r>
      <w:r>
        <w:rPr>
          <w:rFonts w:cs="Calibri" w:hAnsi="Calibri" w:eastAsia="Calibri" w:ascii="Calibri"/>
          <w:spacing w:val="0"/>
          <w:w w:val="100"/>
          <w:position w:val="0"/>
          <w:sz w:val="36"/>
          <w:szCs w:val="36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before="70" w:lineRule="exact" w:line="380"/>
      </w:pPr>
      <w:r>
        <w:pict>
          <v:shape type="#_x0000_t202" style="position:absolute;margin-left:130.57pt;margin-top:3.94547pt;width:388.27pt;height:69.64pt;mso-position-horizontal-relative:page;mso-position-vertical-relative:paragraph;z-index:-103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36"/>
                      <w:szCs w:val="36"/>
                    </w:rPr>
                    <w:jc w:val="center"/>
                    <w:spacing w:lineRule="exact" w:line="360"/>
                    <w:ind w:left="3799" w:right="3690"/>
                  </w:pP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2"/>
                      <w:sz w:val="36"/>
                      <w:szCs w:val="3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4875CA"/>
          <w:w w:val="78"/>
          <w:position w:val="-8"/>
          <w:sz w:val="42"/>
          <w:szCs w:val="42"/>
        </w:rPr>
        <w:t>•</w:t>
      </w:r>
      <w:r>
        <w:rPr>
          <w:rFonts w:cs="Times New Roman" w:hAnsi="Times New Roman" w:eastAsia="Times New Roman" w:ascii="Times New Roman"/>
          <w:color w:val="4875CA"/>
          <w:spacing w:val="-75"/>
          <w:w w:val="100"/>
          <w:position w:val="-8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It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a'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68" w:lineRule="exact" w:line="380"/>
        <w:ind w:right="-83"/>
      </w:pPr>
      <w:r>
        <w:br w:type="column"/>
      </w:r>
      <w:r>
        <w:rPr>
          <w:rFonts w:cs="Arial" w:hAnsi="Arial" w:eastAsia="Arial" w:ascii="Arial"/>
          <w:color w:val="F48231"/>
          <w:spacing w:val="28"/>
          <w:w w:val="79"/>
          <w:position w:val="-9"/>
          <w:sz w:val="42"/>
          <w:szCs w:val="42"/>
        </w:rPr>
        <w:t>•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man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89" w:lineRule="exact" w:line="360"/>
        <w:ind w:right="-80"/>
      </w:pPr>
      <w:r>
        <w:br w:type="column"/>
      </w:r>
      <w:r>
        <w:rPr>
          <w:rFonts w:cs="Times New Roman" w:hAnsi="Times New Roman" w:eastAsia="Times New Roman" w:ascii="Times New Roman"/>
          <w:color w:val="AEAEAE"/>
          <w:w w:val="77"/>
          <w:position w:val="-7"/>
          <w:sz w:val="40"/>
          <w:szCs w:val="40"/>
        </w:rPr>
        <w:t>•</w:t>
      </w:r>
      <w:r>
        <w:rPr>
          <w:rFonts w:cs="Times New Roman" w:hAnsi="Times New Roman" w:eastAsia="Times New Roman" w:ascii="Times New Roman"/>
          <w:color w:val="AEAEAE"/>
          <w:spacing w:val="-65"/>
          <w:w w:val="100"/>
          <w:position w:val="-7"/>
          <w:sz w:val="40"/>
          <w:szCs w:val="40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                  </w:t>
      </w:r>
      <w:r>
        <w:rPr>
          <w:rFonts w:cs="Calibri" w:hAnsi="Calibri" w:eastAsia="Calibri" w:ascii="Calibri"/>
          <w:color w:val="000000"/>
          <w:spacing w:val="19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j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b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al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68" w:lineRule="exact" w:line="380"/>
        <w:ind w:right="-83"/>
      </w:pPr>
      <w:r>
        <w:br w:type="column"/>
      </w:r>
      <w:r>
        <w:rPr>
          <w:rFonts w:cs="Arial" w:hAnsi="Arial" w:eastAsia="Arial" w:ascii="Arial"/>
          <w:color w:val="4BA3D1"/>
          <w:w w:val="79"/>
          <w:position w:val="-9"/>
          <w:sz w:val="42"/>
          <w:szCs w:val="42"/>
        </w:rPr>
        <w:t>•</w:t>
      </w:r>
      <w:r>
        <w:rPr>
          <w:rFonts w:cs="Arial" w:hAnsi="Arial" w:eastAsia="Arial" w:ascii="Arial"/>
          <w:color w:val="4BA3D1"/>
          <w:spacing w:val="-84"/>
          <w:w w:val="100"/>
          <w:position w:val="-9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2"/>
          <w:w w:val="100"/>
          <w:position w:val="1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68" w:lineRule="exact" w:line="380"/>
        <w:sectPr>
          <w:type w:val="continuous"/>
          <w:pgSz w:w="12240" w:h="18720"/>
          <w:pgMar w:top="1700" w:bottom="280" w:left="1600" w:right="1240"/>
          <w:cols w:num="5" w:equalWidth="off">
            <w:col w:w="1521" w:space="662"/>
            <w:col w:w="845" w:space="265"/>
            <w:col w:w="1994" w:space="219"/>
            <w:col w:w="922" w:space="188"/>
            <w:col w:w="2784"/>
          </w:cols>
        </w:sectPr>
      </w:pPr>
      <w:r>
        <w:br w:type="column"/>
      </w:r>
      <w:r>
        <w:rPr>
          <w:rFonts w:cs="Arial" w:hAnsi="Arial" w:eastAsia="Arial" w:ascii="Arial"/>
          <w:color w:val="74B349"/>
          <w:w w:val="79"/>
          <w:position w:val="-9"/>
          <w:sz w:val="42"/>
          <w:szCs w:val="42"/>
        </w:rPr>
        <w:t>•</w:t>
      </w:r>
      <w:r>
        <w:rPr>
          <w:rFonts w:cs="Arial" w:hAnsi="Arial" w:eastAsia="Arial" w:ascii="Arial"/>
          <w:color w:val="74B349"/>
          <w:spacing w:val="-85"/>
          <w:w w:val="100"/>
          <w:position w:val="-9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aka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l</w:t>
      </w:r>
      <w:r>
        <w:rPr>
          <w:rFonts w:cs="Calibri" w:hAnsi="Calibri" w:eastAsia="Calibri" w:ascii="Calibri"/>
          <w:color w:val="000000"/>
          <w:spacing w:val="2"/>
          <w:w w:val="100"/>
          <w:position w:val="1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29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6467C"/>
          <w:spacing w:val="0"/>
          <w:w w:val="79"/>
          <w:position w:val="-9"/>
          <w:sz w:val="42"/>
          <w:szCs w:val="42"/>
        </w:rPr>
        <w:t>•</w:t>
      </w:r>
      <w:r>
        <w:rPr>
          <w:rFonts w:cs="Arial" w:hAnsi="Arial" w:eastAsia="Arial" w:ascii="Arial"/>
          <w:color w:val="26467C"/>
          <w:spacing w:val="-86"/>
          <w:w w:val="100"/>
          <w:position w:val="-9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position w:val="1"/>
          <w:sz w:val="18"/>
          <w:szCs w:val="18"/>
        </w:rPr>
        <w:t>k</w:t>
      </w:r>
      <w:r>
        <w:rPr>
          <w:rFonts w:cs="Calibri" w:hAnsi="Calibri" w:eastAsia="Calibri" w:ascii="Calibri"/>
          <w:color w:val="000000"/>
          <w:spacing w:val="-2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position w:val="1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ind w:left="1072" w:right="-83"/>
      </w:pPr>
      <w:r>
        <w:rPr>
          <w:rFonts w:cs="Times New Roman" w:hAnsi="Times New Roman" w:eastAsia="Times New Roman" w:ascii="Times New Roman"/>
          <w:color w:val="A34B10"/>
          <w:w w:val="78"/>
          <w:position w:val="-6"/>
          <w:sz w:val="42"/>
          <w:szCs w:val="42"/>
        </w:rPr>
        <w:t>•</w:t>
      </w:r>
      <w:r>
        <w:rPr>
          <w:rFonts w:cs="Times New Roman" w:hAnsi="Times New Roman" w:eastAsia="Times New Roman" w:ascii="Times New Roman"/>
          <w:color w:val="A34B10"/>
          <w:spacing w:val="-75"/>
          <w:w w:val="100"/>
          <w:position w:val="-6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K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-2"/>
          <w:w w:val="100"/>
          <w:position w:val="3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ind w:right="-83"/>
      </w:pPr>
      <w:r>
        <w:br w:type="column"/>
      </w:r>
      <w:r>
        <w:rPr>
          <w:rFonts w:cs="Arial" w:hAnsi="Arial" w:eastAsia="Arial" w:ascii="Arial"/>
          <w:color w:val="666666"/>
          <w:spacing w:val="28"/>
          <w:w w:val="79"/>
          <w:position w:val="-7"/>
          <w:sz w:val="42"/>
          <w:szCs w:val="42"/>
        </w:rPr>
        <w:t>•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’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ind w:right="-80"/>
      </w:pPr>
      <w:r>
        <w:br w:type="column"/>
      </w:r>
      <w:r>
        <w:rPr>
          <w:rFonts w:cs="Times New Roman" w:hAnsi="Times New Roman" w:eastAsia="Times New Roman" w:ascii="Times New Roman"/>
          <w:color w:val="9E7500"/>
          <w:w w:val="77"/>
          <w:position w:val="-6"/>
          <w:sz w:val="40"/>
          <w:szCs w:val="40"/>
        </w:rPr>
        <w:t>•</w:t>
      </w:r>
      <w:r>
        <w:rPr>
          <w:rFonts w:cs="Times New Roman" w:hAnsi="Times New Roman" w:eastAsia="Times New Roman" w:ascii="Times New Roman"/>
          <w:color w:val="9E7500"/>
          <w:spacing w:val="-65"/>
          <w:w w:val="100"/>
          <w:position w:val="-6"/>
          <w:sz w:val="40"/>
          <w:szCs w:val="4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an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ind w:right="-83"/>
      </w:pPr>
      <w:r>
        <w:br w:type="column"/>
      </w:r>
      <w:r>
        <w:rPr>
          <w:rFonts w:cs="Times New Roman" w:hAnsi="Times New Roman" w:eastAsia="Times New Roman" w:ascii="Times New Roman"/>
          <w:color w:val="2F609E"/>
          <w:w w:val="78"/>
          <w:position w:val="-6"/>
          <w:sz w:val="42"/>
          <w:szCs w:val="42"/>
        </w:rPr>
        <w:t>•</w:t>
      </w:r>
      <w:r>
        <w:rPr>
          <w:rFonts w:cs="Times New Roman" w:hAnsi="Times New Roman" w:eastAsia="Times New Roman" w:ascii="Times New Roman"/>
          <w:color w:val="2F609E"/>
          <w:spacing w:val="-71"/>
          <w:w w:val="100"/>
          <w:position w:val="-6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S</w:t>
      </w:r>
      <w:r>
        <w:rPr>
          <w:rFonts w:cs="Calibri" w:hAnsi="Calibri" w:eastAsia="Calibri" w:ascii="Calibri"/>
          <w:color w:val="000000"/>
          <w:spacing w:val="2"/>
          <w:w w:val="100"/>
          <w:position w:val="3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aka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2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9"/>
          <w:w w:val="100"/>
          <w:position w:val="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6B2D"/>
          <w:spacing w:val="0"/>
          <w:w w:val="78"/>
          <w:position w:val="-6"/>
          <w:sz w:val="42"/>
          <w:szCs w:val="42"/>
        </w:rPr>
        <w:t>•</w:t>
      </w:r>
      <w:r>
        <w:rPr>
          <w:rFonts w:cs="Times New Roman" w:hAnsi="Times New Roman" w:eastAsia="Times New Roman" w:ascii="Times New Roman"/>
          <w:color w:val="446B2D"/>
          <w:spacing w:val="-71"/>
          <w:w w:val="100"/>
          <w:position w:val="-6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w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akat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position w:val="3"/>
          <w:sz w:val="18"/>
          <w:szCs w:val="18"/>
        </w:rPr>
        <w:t>k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sectPr>
          <w:type w:val="continuous"/>
          <w:pgSz w:w="12240" w:h="18720"/>
          <w:pgMar w:top="1700" w:bottom="280" w:left="1600" w:right="1240"/>
          <w:cols w:num="5" w:equalWidth="off">
            <w:col w:w="1691" w:space="491"/>
            <w:col w:w="743" w:space="367"/>
            <w:col w:w="667" w:space="436"/>
            <w:col w:w="2074" w:space="147"/>
            <w:col w:w="2784"/>
          </w:cols>
        </w:sectPr>
      </w:pPr>
      <w:r>
        <w:br w:type="column"/>
      </w:r>
      <w:r>
        <w:rPr>
          <w:rFonts w:cs="Arial" w:hAnsi="Arial" w:eastAsia="Arial" w:ascii="Arial"/>
          <w:color w:val="6B93D8"/>
          <w:w w:val="79"/>
          <w:position w:val="-7"/>
          <w:sz w:val="42"/>
          <w:szCs w:val="42"/>
        </w:rPr>
        <w:t>•</w:t>
      </w:r>
      <w:r>
        <w:rPr>
          <w:rFonts w:cs="Arial" w:hAnsi="Arial" w:eastAsia="Arial" w:ascii="Arial"/>
          <w:color w:val="6B93D8"/>
          <w:spacing w:val="-85"/>
          <w:w w:val="100"/>
          <w:position w:val="-7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Ka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2"/>
          <w:w w:val="100"/>
          <w:position w:val="3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k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         </w:t>
      </w:r>
      <w:r>
        <w:rPr>
          <w:rFonts w:cs="Calibri" w:hAnsi="Calibri" w:eastAsia="Calibri" w:ascii="Calibri"/>
          <w:color w:val="000000"/>
          <w:spacing w:val="4"/>
          <w:w w:val="100"/>
          <w:position w:val="3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69"/>
        <w:ind w:left="1217" w:right="-47"/>
      </w:pP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'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i'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            </w:t>
      </w:r>
      <w:r>
        <w:rPr>
          <w:rFonts w:cs="Calibri" w:hAnsi="Calibri" w:eastAsia="Calibri" w:ascii="Calibri"/>
          <w:spacing w:val="1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ktit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ko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20"/>
        <w:ind w:right="-80"/>
      </w:pPr>
      <w:r>
        <w:br w:type="column"/>
      </w:r>
      <w:r>
        <w:rPr>
          <w:rFonts w:cs="Times New Roman" w:hAnsi="Times New Roman" w:eastAsia="Times New Roman" w:ascii="Times New Roman"/>
          <w:color w:val="82B5E4"/>
          <w:w w:val="77"/>
          <w:position w:val="-7"/>
          <w:sz w:val="40"/>
          <w:szCs w:val="40"/>
        </w:rPr>
        <w:t>•</w:t>
      </w:r>
      <w:r>
        <w:rPr>
          <w:rFonts w:cs="Times New Roman" w:hAnsi="Times New Roman" w:eastAsia="Times New Roman" w:ascii="Times New Roman"/>
          <w:color w:val="82B5E4"/>
          <w:spacing w:val="-65"/>
          <w:w w:val="100"/>
          <w:position w:val="-7"/>
          <w:sz w:val="40"/>
          <w:szCs w:val="4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j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                  </w:t>
      </w:r>
      <w:r>
        <w:rPr>
          <w:rFonts w:cs="Calibri" w:hAnsi="Calibri" w:eastAsia="Calibri" w:ascii="Calibri"/>
          <w:color w:val="000000"/>
          <w:spacing w:val="8"/>
          <w:w w:val="100"/>
          <w:position w:val="2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Mam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20"/>
        <w:ind w:right="-83"/>
      </w:pPr>
      <w:r>
        <w:br w:type="column"/>
      </w:r>
      <w:r>
        <w:rPr>
          <w:rFonts w:cs="Arial" w:hAnsi="Arial" w:eastAsia="Arial" w:ascii="Arial"/>
          <w:color w:val="2F609E"/>
          <w:w w:val="79"/>
          <w:position w:val="-8"/>
          <w:sz w:val="42"/>
          <w:szCs w:val="42"/>
        </w:rPr>
        <w:t>•</w:t>
      </w:r>
      <w:r>
        <w:rPr>
          <w:rFonts w:cs="Arial" w:hAnsi="Arial" w:eastAsia="Arial" w:ascii="Arial"/>
          <w:color w:val="2F609E"/>
          <w:spacing w:val="-84"/>
          <w:w w:val="100"/>
          <w:position w:val="-8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Jakal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2"/>
          <w:w w:val="100"/>
          <w:position w:val="2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20"/>
        <w:ind w:right="-83"/>
      </w:pPr>
      <w:r>
        <w:br w:type="column"/>
      </w:r>
      <w:r>
        <w:rPr>
          <w:rFonts w:cs="Arial" w:hAnsi="Arial" w:eastAsia="Arial" w:ascii="Arial"/>
          <w:color w:val="DA6414"/>
          <w:w w:val="79"/>
          <w:position w:val="-8"/>
          <w:sz w:val="42"/>
          <w:szCs w:val="42"/>
        </w:rPr>
        <w:t>•</w:t>
      </w:r>
      <w:r>
        <w:rPr>
          <w:rFonts w:cs="Arial" w:hAnsi="Arial" w:eastAsia="Arial" w:ascii="Arial"/>
          <w:color w:val="DA6414"/>
          <w:spacing w:val="-85"/>
          <w:w w:val="100"/>
          <w:position w:val="-8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z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jil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20"/>
        <w:sectPr>
          <w:type w:val="continuous"/>
          <w:pgSz w:w="12240" w:h="18720"/>
          <w:pgMar w:top="1700" w:bottom="280" w:left="1600" w:right="1240"/>
          <w:cols w:num="5" w:equalWidth="off">
            <w:col w:w="3014" w:space="279"/>
            <w:col w:w="1637" w:space="577"/>
            <w:col w:w="829" w:space="281"/>
            <w:col w:w="722" w:space="389"/>
            <w:col w:w="1672"/>
          </w:cols>
        </w:sectPr>
      </w:pPr>
      <w:r>
        <w:br w:type="column"/>
      </w:r>
      <w:r>
        <w:rPr>
          <w:rFonts w:cs="Arial" w:hAnsi="Arial" w:eastAsia="Arial" w:ascii="Arial"/>
          <w:color w:val="858585"/>
          <w:w w:val="79"/>
          <w:position w:val="-8"/>
          <w:sz w:val="42"/>
          <w:szCs w:val="42"/>
        </w:rPr>
        <w:t>•</w:t>
      </w:r>
      <w:r>
        <w:rPr>
          <w:rFonts w:cs="Arial" w:hAnsi="Arial" w:eastAsia="Arial" w:ascii="Arial"/>
          <w:color w:val="858585"/>
          <w:spacing w:val="-86"/>
          <w:w w:val="100"/>
          <w:position w:val="-8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Xi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-2"/>
          <w:w w:val="100"/>
          <w:position w:val="2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420"/>
        <w:ind w:left="1072" w:right="-83"/>
      </w:pPr>
      <w:r>
        <w:rPr>
          <w:rFonts w:cs="Times New Roman" w:hAnsi="Times New Roman" w:eastAsia="Times New Roman" w:ascii="Times New Roman"/>
          <w:color w:val="D3A001"/>
          <w:w w:val="78"/>
          <w:sz w:val="42"/>
          <w:szCs w:val="42"/>
        </w:rPr>
        <w:t>•</w:t>
      </w:r>
      <w:r>
        <w:rPr>
          <w:rFonts w:cs="Times New Roman" w:hAnsi="Times New Roman" w:eastAsia="Times New Roman" w:ascii="Times New Roman"/>
          <w:color w:val="D3A001"/>
          <w:spacing w:val="-75"/>
          <w:w w:val="100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ar</w:t>
      </w:r>
      <w:r>
        <w:rPr>
          <w:rFonts w:cs="Calibri" w:hAnsi="Calibri" w:eastAsia="Calibri" w:ascii="Calibri"/>
          <w:color w:val="000000"/>
          <w:spacing w:val="2"/>
          <w:w w:val="100"/>
          <w:position w:val="9"/>
          <w:sz w:val="18"/>
          <w:szCs w:val="18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f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440"/>
        <w:sectPr>
          <w:type w:val="continuous"/>
          <w:pgSz w:w="12240" w:h="18720"/>
          <w:pgMar w:top="1700" w:bottom="280" w:left="1600" w:right="1240"/>
          <w:cols w:num="2" w:equalWidth="off">
            <w:col w:w="1851" w:space="332"/>
            <w:col w:w="7217"/>
          </w:cols>
        </w:sectPr>
      </w:pPr>
      <w:r>
        <w:br w:type="column"/>
      </w:r>
      <w:r>
        <w:rPr>
          <w:rFonts w:cs="Arial" w:hAnsi="Arial" w:eastAsia="Arial" w:ascii="Arial"/>
          <w:color w:val="3685BD"/>
          <w:spacing w:val="21"/>
          <w:w w:val="80"/>
          <w:sz w:val="44"/>
          <w:szCs w:val="44"/>
        </w:rPr>
        <w:t>•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position w:val="9"/>
          <w:sz w:val="18"/>
          <w:szCs w:val="18"/>
        </w:rPr>
        <w:t>l</w:t>
      </w:r>
      <w:r>
        <w:rPr>
          <w:rFonts w:cs="Calibri" w:hAnsi="Calibri" w:eastAsia="Calibri" w:ascii="Calibri"/>
          <w:color w:val="000000"/>
          <w:spacing w:val="-2"/>
          <w:w w:val="100"/>
          <w:position w:val="9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position w:val="9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it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     </w:t>
      </w:r>
      <w:r>
        <w:rPr>
          <w:rFonts w:cs="Calibri" w:hAnsi="Calibri" w:eastAsia="Calibri" w:ascii="Calibri"/>
          <w:color w:val="000000"/>
          <w:spacing w:val="10"/>
          <w:w w:val="100"/>
          <w:position w:val="9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x</w:t>
      </w:r>
      <w:r>
        <w:rPr>
          <w:rFonts w:cs="Calibri" w:hAnsi="Calibri" w:eastAsia="Calibri" w:ascii="Calibri"/>
          <w:color w:val="000000"/>
          <w:spacing w:val="2"/>
          <w:w w:val="100"/>
          <w:position w:val="9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                     </w:t>
      </w:r>
      <w:r>
        <w:rPr>
          <w:rFonts w:cs="Calibri" w:hAnsi="Calibri" w:eastAsia="Calibri" w:ascii="Calibri"/>
          <w:color w:val="000000"/>
          <w:spacing w:val="8"/>
          <w:w w:val="100"/>
          <w:position w:val="9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Ca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position w:val="9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lla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       </w:t>
      </w:r>
      <w:r>
        <w:rPr>
          <w:rFonts w:cs="Calibri" w:hAnsi="Calibri" w:eastAsia="Calibri" w:ascii="Calibri"/>
          <w:color w:val="000000"/>
          <w:spacing w:val="25"/>
          <w:w w:val="100"/>
          <w:position w:val="9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position w:val="9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position w:val="9"/>
          <w:sz w:val="18"/>
          <w:szCs w:val="18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position w:val="9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pict>
          <v:group style="position:absolute;margin-left:0.65016pt;margin-top:796.73pt;width:611.35pt;height:71.78pt;mso-position-horizontal-relative:page;mso-position-vertical-relative:page;z-index:-1035" coordorigin="13,15935" coordsize="12227,1436">
            <v:shape style="position:absolute;left:18;top:17280;width:12977;height:0" coordorigin="18,17280" coordsize="12977,0" path="m12240,17280l18,17280e" filled="f" stroked="t" strokeweight="0.5pt" strokecolor="#0A2A49">
              <v:path arrowok="t"/>
            </v:shape>
            <v:shape style="position:absolute;left:18;top:17280;width:12977;height:0" coordorigin="18,17280" coordsize="12977,0" path="m18,17280l12240,17280e" filled="f" stroked="t" strokeweight="0.5pt" strokecolor="#0A2A49">
              <v:path arrowok="t"/>
            </v:shape>
            <v:shape type="#_x0000_t75" style="position:absolute;left:5290;top:15935;width:433;height:1436">
              <v:imagedata o:title="" r:id="rId30"/>
            </v:shape>
            <w10:wrap type="none"/>
          </v:group>
        </w:pict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02" w:right="421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tualmente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ngüíst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OSU,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inclusivo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2" w:right="417" w:firstLine="28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NCOSU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gulado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Distribu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omas,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5599"/>
      </w:pPr>
      <w:r>
        <w:pict>
          <v:shape type="#_x0000_t75" style="position:absolute;margin-left:265.93pt;margin-top:-13.5099pt;width:33.46pt;height:75.01pt;mso-position-horizontal-relative:page;mso-position-vertical-relative:paragraph;z-index:-1033">
            <v:imagedata o:title="" r:id="rId31"/>
          </v:shape>
        </w:pic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G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a,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No</w:t>
      </w:r>
      <w:r>
        <w:rPr>
          <w:rFonts w:cs="Calibri" w:hAnsi="Calibri" w:eastAsia="Calibri" w:ascii="Calibri"/>
          <w:b/>
          <w:spacing w:val="-3"/>
          <w:w w:val="100"/>
          <w:sz w:val="28"/>
          <w:szCs w:val="28"/>
        </w:rPr>
        <w:t>v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28"/>
          <w:szCs w:val="2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202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7329"/>
      </w:pPr>
      <w:r>
        <w:pict>
          <v:shape type="#_x0000_t75" style="width:97.57pt;height:15.19pt">
            <v:imagedata o:title="" r:id="rId32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type w:val="continuous"/>
      <w:pgSz w:w="12240" w:h="18720"/>
      <w:pgMar w:top="1700" w:bottom="280" w:left="1600" w:right="12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20.33pt;margin-top:894.29pt;width:236.446pt;height:26.96pt;mso-position-horizontal-relative:page;mso-position-vertical-relative:page;z-index:-104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lineRule="exact" w:line="200"/>
                  <w:ind w:left="8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PB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X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: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(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502)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2243-5300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–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í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ta: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1563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before="99"/>
                  <w:ind w:left="20" w:right="-2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Un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ad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de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ó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de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3"/>
                    <w:w w:val="100"/>
                    <w:sz w:val="18"/>
                    <w:szCs w:val="18"/>
                  </w:rPr>
                  <w:t> </w:t>
                </w:r>
                <w:hyperlink r:id="rId1"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sz w:val="18"/>
                      <w:szCs w:val="18"/>
                    </w:rPr>
                    <w:t>-www.u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sz w:val="18"/>
                      <w:szCs w:val="18"/>
                    </w:rPr>
                    <w:t>c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sz w:val="18"/>
                      <w:szCs w:val="18"/>
                    </w:rPr>
                    <w:t>su.g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sz w:val="18"/>
                      <w:szCs w:val="18"/>
                    </w:rPr>
                    <w:t>b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sz w:val="18"/>
                      <w:szCs w:val="18"/>
                    </w:rPr>
                    <w:t>.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sz w:val="18"/>
                      <w:szCs w:val="18"/>
                    </w:rPr>
                    <w:t>g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sz w:val="18"/>
                      <w:szCs w:val="18"/>
                    </w:rPr>
                    <w:t>t</w:t>
                  </w:r>
                </w:hyperlink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55.02pt;margin-top:910.25pt;width:46.6366pt;height:11pt;mso-position-horizontal-relative:page;mso-position-vertical-relative:page;z-index:-104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í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20.33pt;margin-top:894.29pt;width:236.446pt;height:26.96pt;mso-position-horizontal-relative:page;mso-position-vertical-relative:page;z-index:-104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lineRule="exact" w:line="200"/>
                  <w:ind w:left="8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PB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X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: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(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502)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2243-5300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–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í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ta: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1563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before="99"/>
                  <w:ind w:left="20" w:right="-2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Un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ad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de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ó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de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3"/>
                    <w:w w:val="100"/>
                    <w:sz w:val="18"/>
                    <w:szCs w:val="18"/>
                  </w:rPr>
                  <w:t> </w:t>
                </w:r>
                <w:hyperlink r:id="rId1"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sz w:val="18"/>
                      <w:szCs w:val="18"/>
                    </w:rPr>
                    <w:t>-www.u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sz w:val="18"/>
                      <w:szCs w:val="18"/>
                    </w:rPr>
                    <w:t>c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sz w:val="18"/>
                      <w:szCs w:val="18"/>
                    </w:rPr>
                    <w:t>su.g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sz w:val="18"/>
                      <w:szCs w:val="18"/>
                    </w:rPr>
                    <w:t>b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sz w:val="18"/>
                      <w:szCs w:val="18"/>
                    </w:rPr>
                    <w:t>.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sz w:val="18"/>
                      <w:szCs w:val="18"/>
                    </w:rPr>
                    <w:t>g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sz w:val="18"/>
                      <w:szCs w:val="18"/>
                    </w:rPr>
                    <w:t>t</w:t>
                  </w:r>
                </w:hyperlink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55.02pt;margin-top:910.25pt;width:46.6366pt;height:11pt;mso-position-horizontal-relative:page;mso-position-vertical-relative:page;z-index:-104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í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53.94pt;margin-top:883.25pt;width:303.721pt;height:22.04pt;mso-position-horizontal-relative:page;mso-position-vertical-relative:page;z-index:-104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center"/>
                  <w:spacing w:lineRule="exact" w:line="200"/>
                  <w:ind w:left="-13" w:right="-14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v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ef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ma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1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position w:val="1"/>
                    <w:sz w:val="18"/>
                    <w:szCs w:val="18"/>
                  </w:rPr>
                  <w:t>5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-54,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Zo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9,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4t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.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v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f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401.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f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ef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ma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center"/>
                  <w:spacing w:before="1"/>
                  <w:ind w:left="1382" w:right="1375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PB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X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: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(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502)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2243-5300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–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í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ea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at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ta: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1563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55.02pt;margin-top:910.25pt;width:46.6366pt;height:11pt;mso-position-horizontal-relative:page;mso-position-vertical-relative:page;z-index:-104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í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20.33pt;margin-top:910.25pt;width:236.446pt;height:11pt;mso-position-horizontal-relative:page;mso-position-vertical-relative:page;z-index:-104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Un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de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y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p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v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ó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de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3"/>
                    <w:w w:val="100"/>
                    <w:position w:val="1"/>
                    <w:sz w:val="18"/>
                    <w:szCs w:val="18"/>
                  </w:rPr>
                  <w:t> </w:t>
                </w:r>
                <w:hyperlink r:id="rId1"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position w:val="1"/>
                      <w:sz w:val="18"/>
                      <w:szCs w:val="18"/>
                    </w:rPr>
                    <w:t>-www.u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position w:val="1"/>
                      <w:sz w:val="18"/>
                      <w:szCs w:val="18"/>
                    </w:rPr>
                    <w:t>n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position w:val="1"/>
                      <w:sz w:val="18"/>
                      <w:szCs w:val="18"/>
                    </w:rPr>
                    <w:t>c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position w:val="1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position w:val="1"/>
                      <w:sz w:val="18"/>
                      <w:szCs w:val="18"/>
                    </w:rPr>
                    <w:t>su.g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position w:val="1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position w:val="1"/>
                      <w:sz w:val="18"/>
                      <w:szCs w:val="18"/>
                    </w:rPr>
                    <w:t>b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position w:val="1"/>
                      <w:sz w:val="18"/>
                      <w:szCs w:val="18"/>
                    </w:rPr>
                    <w:t>.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position w:val="1"/>
                      <w:sz w:val="18"/>
                      <w:szCs w:val="18"/>
                    </w:rPr>
                    <w:t>g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position w:val="1"/>
                      <w:sz w:val="18"/>
                      <w:szCs w:val="18"/>
                    </w:rPr>
                    <w:t>t</w:t>
                  </w:r>
                </w:hyperlink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53.94pt;margin-top:883.25pt;width:303.721pt;height:22.04pt;mso-position-horizontal-relative:page;mso-position-vertical-relative:page;z-index:-102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center"/>
                  <w:spacing w:lineRule="exact" w:line="200"/>
                  <w:ind w:left="-13" w:right="-14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v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ef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ma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1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position w:val="1"/>
                    <w:sz w:val="18"/>
                    <w:szCs w:val="18"/>
                  </w:rPr>
                  <w:t>5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-54,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Zo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9,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4t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.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v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f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401.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f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ef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ma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center"/>
                  <w:spacing w:before="1"/>
                  <w:ind w:left="1382" w:right="1375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PB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X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: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(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502)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2243-5300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–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í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ea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at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ta: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1563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55.02pt;margin-top:910.25pt;width:46.6366pt;height:11pt;mso-position-horizontal-relative:page;mso-position-vertical-relative:page;z-index:-102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í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20.33pt;margin-top:910.25pt;width:236.446pt;height:11pt;mso-position-horizontal-relative:page;mso-position-vertical-relative:page;z-index:-102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Un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de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y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p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v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ó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de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3"/>
                    <w:w w:val="100"/>
                    <w:position w:val="1"/>
                    <w:sz w:val="18"/>
                    <w:szCs w:val="18"/>
                  </w:rPr>
                  <w:t> </w:t>
                </w:r>
                <w:hyperlink r:id="rId1"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position w:val="1"/>
                      <w:sz w:val="18"/>
                      <w:szCs w:val="18"/>
                    </w:rPr>
                    <w:t>-www.u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position w:val="1"/>
                      <w:sz w:val="18"/>
                      <w:szCs w:val="18"/>
                    </w:rPr>
                    <w:t>n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position w:val="1"/>
                      <w:sz w:val="18"/>
                      <w:szCs w:val="18"/>
                    </w:rPr>
                    <w:t>c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position w:val="1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position w:val="1"/>
                      <w:sz w:val="18"/>
                      <w:szCs w:val="18"/>
                    </w:rPr>
                    <w:t>su.g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position w:val="1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position w:val="1"/>
                      <w:sz w:val="18"/>
                      <w:szCs w:val="18"/>
                    </w:rPr>
                    <w:t>b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position w:val="1"/>
                      <w:sz w:val="18"/>
                      <w:szCs w:val="18"/>
                    </w:rPr>
                    <w:t>.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position w:val="1"/>
                      <w:sz w:val="18"/>
                      <w:szCs w:val="18"/>
                    </w:rPr>
                    <w:t>g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position w:val="1"/>
                      <w:sz w:val="18"/>
                      <w:szCs w:val="18"/>
                    </w:rPr>
                    <w:t>t</w:t>
                  </w:r>
                </w:hyperlink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8.45pt;margin-top:0.6pt;width:219.75pt;height:85.35pt;mso-position-horizontal-relative:page;mso-position-vertical-relative:page;z-index:-1051" coordorigin="2369,12" coordsize="4395,1707">
          <v:shape type="#_x0000_t75" style="position:absolute;left:2369;top:12;width:3251;height:1707">
            <v:imagedata o:title="" r:id="rId1"/>
          </v:shape>
          <v:shape type="#_x0000_t75" style="position:absolute;left:5299;top:385;width:1465;height:1046">
            <v:imagedata o:title="" r:id="rId2"/>
          </v:shape>
          <w10:wrap type="none"/>
        </v:group>
      </w:pict>
    </w:r>
    <w:r>
      <w:pict>
        <v:shape type="#_x0000_t75" style="position:absolute;margin-left:384.2pt;margin-top:13.046pt;width:80.85pt;height:62.344pt;mso-position-horizontal-relative:page;mso-position-vertical-relative:page;z-index:-1050">
          <v:imagedata o:title="" r:id="rId3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8.45pt;margin-top:0.6pt;width:219.75pt;height:85.35pt;mso-position-horizontal-relative:page;mso-position-vertical-relative:page;z-index:-1045" coordorigin="2369,12" coordsize="4395,1707">
          <v:shape type="#_x0000_t75" style="position:absolute;left:2369;top:12;width:3251;height:1707">
            <v:imagedata o:title="" r:id="rId1"/>
          </v:shape>
          <v:shape type="#_x0000_t75" style="position:absolute;left:5299;top:385;width:1465;height:1046">
            <v:imagedata o:title="" r:id="rId2"/>
          </v:shape>
          <w10:wrap type="none"/>
        </v:group>
      </w:pict>
    </w:r>
    <w:r>
      <w:pict>
        <v:shape type="#_x0000_t75" style="position:absolute;margin-left:384.2pt;margin-top:13.046pt;width:80.85pt;height:62.344pt;mso-position-horizontal-relative:page;mso-position-vertical-relative:page;z-index:-1044">
          <v:imagedata o:title="" r:id="rId3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136.58pt;margin-top:19.16pt;width:29.66pt;height:51.62pt;mso-position-horizontal-relative:page;mso-position-vertical-relative:page;z-index:-1040">
          <v:imagedata o:title="" r:id="rId1"/>
        </v:shape>
      </w:pict>
    </w:r>
    <w:r>
      <w:pict>
        <v:group style="position:absolute;margin-left:263pt;margin-top:24pt;width:0pt;height:43pt;mso-position-horizontal-relative:page;mso-position-vertical-relative:page;z-index:-1039" coordorigin="5260,480" coordsize="0,860">
          <v:shape style="position:absolute;left:5260;top:480;width:0;height:860" coordorigin="5260,480" coordsize="0,860" path="m5260,1340l5260,480e" filled="f" stroked="t" strokeweight="0pt" strokecolor="#627789">
            <v:path arrowok="t"/>
          </v:shape>
          <w10:wrap type="none"/>
        </v:group>
      </w:pict>
    </w:r>
    <w:r>
      <w:pict>
        <v:shape type="#_x0000_t202" style="position:absolute;margin-left:266.84pt;margin-top:23.6581pt;width:71.138pt;height:39.4903pt;mso-position-horizontal-relative:page;mso-position-vertical-relative:page;z-index:-103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2"/>
                    <w:szCs w:val="12"/>
                  </w:rPr>
                  <w:jc w:val="left"/>
                  <w:spacing w:before="19" w:lineRule="exact" w:line="120"/>
                  <w:ind w:left="20" w:right="103" w:firstLine="14"/>
                </w:pPr>
                <w:r>
                  <w:rPr>
                    <w:rFonts w:cs="Arial" w:hAnsi="Arial" w:eastAsia="Arial" w:ascii="Arial"/>
                    <w:color w:val="364D62"/>
                    <w:spacing w:val="0"/>
                    <w:w w:val="108"/>
                    <w:sz w:val="12"/>
                    <w:szCs w:val="12"/>
                  </w:rPr>
                  <w:t>MINISTERIO</w:t>
                </w:r>
                <w:r>
                  <w:rPr>
                    <w:rFonts w:cs="Arial" w:hAnsi="Arial" w:eastAsia="Arial" w:ascii="Arial"/>
                    <w:color w:val="364D62"/>
                    <w:spacing w:val="0"/>
                    <w:w w:val="108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364D62"/>
                    <w:spacing w:val="23"/>
                    <w:w w:val="108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364D62"/>
                    <w:spacing w:val="0"/>
                    <w:w w:val="108"/>
                    <w:sz w:val="12"/>
                    <w:szCs w:val="12"/>
                  </w:rPr>
                  <w:t>DE</w:t>
                </w:r>
                <w:r>
                  <w:rPr>
                    <w:rFonts w:cs="Arial" w:hAnsi="Arial" w:eastAsia="Arial" w:ascii="Arial"/>
                    <w:color w:val="364D62"/>
                    <w:spacing w:val="0"/>
                    <w:w w:val="108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364D62"/>
                    <w:spacing w:val="0"/>
                    <w:w w:val="111"/>
                    <w:sz w:val="12"/>
                    <w:szCs w:val="12"/>
                  </w:rPr>
                  <w:t>COMUNICACIONES</w:t>
                </w:r>
                <w:r>
                  <w:rPr>
                    <w:rFonts w:cs="Arial" w:hAnsi="Arial" w:eastAsia="Arial" w:ascii="Arial"/>
                    <w:color w:val="627789"/>
                    <w:spacing w:val="0"/>
                    <w:w w:val="83"/>
                    <w:sz w:val="12"/>
                    <w:szCs w:val="12"/>
                  </w:rPr>
                  <w:t>,</w:t>
                </w:r>
                <w:r>
                  <w:rPr>
                    <w:rFonts w:cs="Arial" w:hAnsi="Arial" w:eastAsia="Arial" w:ascii="Arial"/>
                    <w:color w:val="627789"/>
                    <w:spacing w:val="0"/>
                    <w:w w:val="83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506477"/>
                    <w:spacing w:val="0"/>
                    <w:w w:val="83"/>
                    <w:sz w:val="12"/>
                    <w:szCs w:val="12"/>
                  </w:rPr>
                  <w:t>I</w:t>
                </w:r>
                <w:r>
                  <w:rPr>
                    <w:rFonts w:cs="Arial" w:hAnsi="Arial" w:eastAsia="Arial" w:ascii="Arial"/>
                    <w:color w:val="364D62"/>
                    <w:spacing w:val="0"/>
                    <w:w w:val="108"/>
                    <w:sz w:val="12"/>
                    <w:szCs w:val="12"/>
                  </w:rPr>
                  <w:t>NFRAESTRUCTURA</w:t>
                </w:r>
                <w:r>
                  <w:rPr>
                    <w:rFonts w:cs="Arial" w:hAnsi="Arial" w:eastAsia="Arial" w:ascii="Arial"/>
                    <w:color w:val="364D62"/>
                    <w:spacing w:val="0"/>
                    <w:w w:val="108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506477"/>
                    <w:spacing w:val="0"/>
                    <w:w w:val="100"/>
                    <w:sz w:val="12"/>
                    <w:szCs w:val="12"/>
                  </w:rPr>
                  <w:t>Y</w:t>
                </w:r>
                <w:r>
                  <w:rPr>
                    <w:rFonts w:cs="Arial" w:hAnsi="Arial" w:eastAsia="Arial" w:ascii="Arial"/>
                    <w:color w:val="506477"/>
                    <w:spacing w:val="1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364D62"/>
                    <w:spacing w:val="0"/>
                    <w:w w:val="113"/>
                    <w:sz w:val="12"/>
                    <w:szCs w:val="12"/>
                  </w:rPr>
                  <w:t>V</w:t>
                </w:r>
                <w:r>
                  <w:rPr>
                    <w:rFonts w:cs="Arial" w:hAnsi="Arial" w:eastAsia="Arial" w:ascii="Arial"/>
                    <w:color w:val="506477"/>
                    <w:spacing w:val="0"/>
                    <w:w w:val="83"/>
                    <w:sz w:val="12"/>
                    <w:szCs w:val="12"/>
                  </w:rPr>
                  <w:t>I</w:t>
                </w:r>
                <w:r>
                  <w:rPr>
                    <w:rFonts w:cs="Arial" w:hAnsi="Arial" w:eastAsia="Arial" w:ascii="Arial"/>
                    <w:color w:val="364D62"/>
                    <w:spacing w:val="0"/>
                    <w:w w:val="122"/>
                    <w:sz w:val="12"/>
                    <w:szCs w:val="12"/>
                  </w:rPr>
                  <w:t>V</w:t>
                </w:r>
                <w:r>
                  <w:rPr>
                    <w:rFonts w:cs="Arial" w:hAnsi="Arial" w:eastAsia="Arial" w:ascii="Arial"/>
                    <w:color w:val="1D3852"/>
                    <w:spacing w:val="0"/>
                    <w:w w:val="62"/>
                    <w:sz w:val="12"/>
                    <w:szCs w:val="12"/>
                  </w:rPr>
                  <w:t>I</w:t>
                </w:r>
                <w:r>
                  <w:rPr>
                    <w:rFonts w:cs="Arial" w:hAnsi="Arial" w:eastAsia="Arial" w:ascii="Arial"/>
                    <w:color w:val="364D62"/>
                    <w:spacing w:val="0"/>
                    <w:w w:val="110"/>
                    <w:sz w:val="12"/>
                    <w:szCs w:val="12"/>
                  </w:rPr>
                  <w:t>ENDA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Arial" w:hAnsi="Arial" w:eastAsia="Arial" w:ascii="Arial"/>
                    <w:sz w:val="10"/>
                    <w:szCs w:val="10"/>
                  </w:rPr>
                  <w:jc w:val="left"/>
                  <w:spacing w:before="33"/>
                  <w:ind w:left="27" w:right="3"/>
                </w:pPr>
                <w:r>
                  <w:rPr>
                    <w:rFonts w:cs="Arial" w:hAnsi="Arial" w:eastAsia="Arial" w:ascii="Arial"/>
                    <w:color w:val="49A3D1"/>
                    <w:spacing w:val="0"/>
                    <w:w w:val="110"/>
                    <w:sz w:val="10"/>
                    <w:szCs w:val="10"/>
                  </w:rPr>
                  <w:t>UNIDAD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1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21"/>
                    <w:w w:val="11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0"/>
                    <w:sz w:val="10"/>
                    <w:szCs w:val="10"/>
                  </w:rPr>
                  <w:t>DE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9"/>
                    <w:sz w:val="10"/>
                    <w:szCs w:val="10"/>
                  </w:rPr>
                  <w:t>CONTROL</w:t>
                </w:r>
                <w:r>
                  <w:rPr>
                    <w:rFonts w:cs="Arial" w:hAnsi="Arial" w:eastAsia="Arial" w:ascii="Arial"/>
                    <w:color w:val="49A3D1"/>
                    <w:spacing w:val="27"/>
                    <w:w w:val="109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9"/>
                    <w:sz w:val="10"/>
                    <w:szCs w:val="10"/>
                  </w:rPr>
                  <w:t>Y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9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9"/>
                    <w:sz w:val="10"/>
                    <w:szCs w:val="10"/>
                  </w:rPr>
                  <w:t>SUPERVISIÓN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9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17"/>
                    <w:w w:val="109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0"/>
                    <w:sz w:val="10"/>
                    <w:szCs w:val="10"/>
                  </w:rPr>
                  <w:t>DE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10"/>
                    <w:sz w:val="10"/>
                    <w:szCs w:val="10"/>
                  </w:rPr>
                  <w:t>CABLE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0"/>
                    <w:szCs w:val="1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9.64pt;margin-top:33.9839pt;width:78.6927pt;height:23.8226pt;mso-position-horizontal-relative:page;mso-position-vertical-relative:page;z-index:-103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40"/>
                  <w:ind w:left="34"/>
                </w:pPr>
                <w:r>
                  <w:rPr>
                    <w:rFonts w:cs="Arial" w:hAnsi="Arial" w:eastAsia="Arial" w:ascii="Arial"/>
                    <w:b/>
                    <w:color w:val="1D3852"/>
                    <w:spacing w:val="0"/>
                    <w:w w:val="100"/>
                    <w:position w:val="-1"/>
                    <w:sz w:val="20"/>
                    <w:szCs w:val="20"/>
                  </w:rPr>
                  <w:t>GOBIERNO</w:t>
                </w:r>
                <w:r>
                  <w:rPr>
                    <w:rFonts w:cs="Arial" w:hAnsi="Arial" w:eastAsia="Arial" w:ascii="Arial"/>
                    <w:b/>
                    <w:color w:val="1D3852"/>
                    <w:spacing w:val="51"/>
                    <w:w w:val="100"/>
                    <w:position w:val="-1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color w:val="627789"/>
                    <w:spacing w:val="0"/>
                    <w:w w:val="100"/>
                    <w:position w:val="-1"/>
                    <w:sz w:val="24"/>
                    <w:szCs w:val="24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i/>
                    <w:color w:val="8595A3"/>
                    <w:spacing w:val="0"/>
                    <w:w w:val="100"/>
                    <w:position w:val="-1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200"/>
                  <w:ind w:left="20" w:right="-33"/>
                </w:pPr>
                <w:r>
                  <w:rPr>
                    <w:rFonts w:cs="Arial" w:hAnsi="Arial" w:eastAsia="Arial" w:ascii="Arial"/>
                    <w:b/>
                    <w:color w:val="1D3852"/>
                    <w:spacing w:val="0"/>
                    <w:w w:val="100"/>
                    <w:sz w:val="22"/>
                    <w:szCs w:val="22"/>
                  </w:rPr>
                  <w:t>CUATE</w:t>
                </w:r>
                <w:r>
                  <w:rPr>
                    <w:rFonts w:cs="Arial" w:hAnsi="Arial" w:eastAsia="Arial" w:ascii="Arial"/>
                    <w:b/>
                    <w:color w:val="1D3852"/>
                    <w:spacing w:val="17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1D3852"/>
                    <w:spacing w:val="0"/>
                    <w:w w:val="110"/>
                    <w:sz w:val="22"/>
                    <w:szCs w:val="22"/>
                  </w:rPr>
                  <w:t>MALA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82.76pt;margin-top:47.7769pt;width:78.62pt;height:31.3084pt;mso-position-horizontal-relative:page;mso-position-vertical-relative:page;z-index:-103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322"/>
                </w:pPr>
                <w:r>
                  <w:rPr>
                    <w:rFonts w:cs="Arial" w:hAnsi="Arial" w:eastAsia="Arial" w:ascii="Arial"/>
                    <w:color w:val="3485BD"/>
                    <w:spacing w:val="0"/>
                    <w:w w:val="110"/>
                    <w:sz w:val="20"/>
                    <w:szCs w:val="20"/>
                  </w:rPr>
                  <w:t>~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30"/>
                    <w:szCs w:val="30"/>
                  </w:rPr>
                  <w:jc w:val="left"/>
                  <w:spacing w:before="43"/>
                  <w:ind w:left="20" w:right="-45"/>
                </w:pPr>
                <w:r>
                  <w:rPr>
                    <w:rFonts w:cs="Arial" w:hAnsi="Arial" w:eastAsia="Arial" w:ascii="Arial"/>
                    <w:b/>
                    <w:color w:val="1D3852"/>
                    <w:spacing w:val="0"/>
                    <w:w w:val="100"/>
                    <w:sz w:val="30"/>
                    <w:szCs w:val="30"/>
                  </w:rPr>
                  <w:t>UNCOSl:J-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30"/>
                    <w:szCs w:val="3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136.26pt;margin-top:19.06pt;width:29.51pt;height:51.72pt;mso-position-horizontal-relative:page;mso-position-vertical-relative:page;z-index:-1035">
          <v:imagedata o:title="" r:id="rId1"/>
        </v:shape>
      </w:pict>
    </w:r>
    <w:r>
      <w:pict>
        <v:group style="position:absolute;margin-left:263pt;margin-top:24pt;width:0pt;height:43pt;mso-position-horizontal-relative:page;mso-position-vertical-relative:page;z-index:-1034" coordorigin="5260,480" coordsize="0,860">
          <v:shape style="position:absolute;left:5260;top:480;width:0;height:860" coordorigin="5260,480" coordsize="0,860" path="m5260,1340l5260,480e" filled="f" stroked="t" strokeweight="0pt" strokecolor="#60778C">
            <v:path arrowok="t"/>
          </v:shape>
          <w10:wrap type="none"/>
        </v:group>
      </w:pict>
    </w:r>
    <w:r>
      <w:pict>
        <v:shape type="#_x0000_t202" style="position:absolute;margin-left:266.941pt;margin-top:23.8695pt;width:71.2889pt;height:38.9745pt;mso-position-horizontal-relative:page;mso-position-vertical-relative:page;z-index:-103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2"/>
                    <w:szCs w:val="12"/>
                  </w:rPr>
                  <w:jc w:val="left"/>
                  <w:spacing w:before="4"/>
                  <w:ind w:left="27"/>
                </w:pPr>
                <w:r>
                  <w:rPr>
                    <w:rFonts w:cs="Arial" w:hAnsi="Arial" w:eastAsia="Arial" w:ascii="Arial"/>
                    <w:color w:val="3D5469"/>
                    <w:spacing w:val="0"/>
                    <w:w w:val="108"/>
                    <w:sz w:val="12"/>
                    <w:szCs w:val="12"/>
                  </w:rPr>
                  <w:t>MINISTERIO</w:t>
                </w:r>
                <w:r>
                  <w:rPr>
                    <w:rFonts w:cs="Arial" w:hAnsi="Arial" w:eastAsia="Arial" w:ascii="Arial"/>
                    <w:color w:val="3D5469"/>
                    <w:spacing w:val="0"/>
                    <w:w w:val="108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3D5469"/>
                    <w:spacing w:val="26"/>
                    <w:w w:val="108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3D5469"/>
                    <w:spacing w:val="0"/>
                    <w:w w:val="108"/>
                    <w:sz w:val="12"/>
                    <w:szCs w:val="12"/>
                  </w:rPr>
                  <w:t>DE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sz w:val="10"/>
                    <w:szCs w:val="10"/>
                  </w:rPr>
                  <w:jc w:val="left"/>
                  <w:spacing w:before="9" w:lineRule="exact" w:line="100"/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rPr>
                    <w:rFonts w:cs="Arial" w:hAnsi="Arial" w:eastAsia="Arial" w:ascii="Arial"/>
                    <w:sz w:val="12"/>
                    <w:szCs w:val="12"/>
                  </w:rPr>
                  <w:jc w:val="left"/>
                  <w:spacing w:lineRule="exact" w:line="120"/>
                  <w:ind w:left="20" w:right="105" w:firstLine="7"/>
                </w:pPr>
                <w:r>
                  <w:rPr>
                    <w:rFonts w:cs="Arial" w:hAnsi="Arial" w:eastAsia="Arial" w:ascii="Arial"/>
                    <w:color w:val="3D5469"/>
                    <w:spacing w:val="0"/>
                    <w:w w:val="108"/>
                    <w:sz w:val="12"/>
                    <w:szCs w:val="12"/>
                  </w:rPr>
                  <w:t>INFRAESTRUCTURA</w:t>
                </w:r>
                <w:r>
                  <w:rPr>
                    <w:rFonts w:cs="Arial" w:hAnsi="Arial" w:eastAsia="Arial" w:ascii="Arial"/>
                    <w:color w:val="3D5469"/>
                    <w:spacing w:val="0"/>
                    <w:w w:val="108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3D5469"/>
                    <w:spacing w:val="0"/>
                    <w:w w:val="100"/>
                    <w:sz w:val="12"/>
                    <w:szCs w:val="12"/>
                  </w:rPr>
                  <w:t>Y</w:t>
                </w:r>
                <w:r>
                  <w:rPr>
                    <w:rFonts w:cs="Arial" w:hAnsi="Arial" w:eastAsia="Arial" w:ascii="Arial"/>
                    <w:color w:val="3D5469"/>
                    <w:spacing w:val="9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3D5469"/>
                    <w:spacing w:val="0"/>
                    <w:w w:val="113"/>
                    <w:sz w:val="12"/>
                    <w:szCs w:val="12"/>
                  </w:rPr>
                  <w:t>VIVIE</w:t>
                </w:r>
                <w:r>
                  <w:rPr>
                    <w:rFonts w:cs="Arial" w:hAnsi="Arial" w:eastAsia="Arial" w:ascii="Arial"/>
                    <w:color w:val="1F3A54"/>
                    <w:spacing w:val="0"/>
                    <w:w w:val="96"/>
                    <w:sz w:val="12"/>
                    <w:szCs w:val="12"/>
                  </w:rPr>
                  <w:t>N</w:t>
                </w:r>
                <w:r>
                  <w:rPr>
                    <w:rFonts w:cs="Arial" w:hAnsi="Arial" w:eastAsia="Arial" w:ascii="Arial"/>
                    <w:color w:val="3D5469"/>
                    <w:spacing w:val="0"/>
                    <w:w w:val="110"/>
                    <w:sz w:val="12"/>
                    <w:szCs w:val="12"/>
                  </w:rPr>
                  <w:t>DA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Arial" w:hAnsi="Arial" w:eastAsia="Arial" w:ascii="Arial"/>
                    <w:sz w:val="10"/>
                    <w:szCs w:val="10"/>
                  </w:rPr>
                  <w:jc w:val="left"/>
                  <w:spacing w:before="38" w:lineRule="exact" w:line="100"/>
                  <w:ind w:left="27" w:right="3"/>
                </w:pPr>
                <w:r>
                  <w:rPr>
                    <w:rFonts w:cs="Arial" w:hAnsi="Arial" w:eastAsia="Arial" w:ascii="Arial"/>
                    <w:color w:val="4BA3D1"/>
                    <w:spacing w:val="0"/>
                    <w:w w:val="100"/>
                    <w:sz w:val="10"/>
                    <w:szCs w:val="10"/>
                  </w:rPr>
                  <w:t>U</w:t>
                </w:r>
                <w:r>
                  <w:rPr>
                    <w:rFonts w:cs="Arial" w:hAnsi="Arial" w:eastAsia="Arial" w:ascii="Arial"/>
                    <w:color w:val="3699CC"/>
                    <w:spacing w:val="0"/>
                    <w:w w:val="100"/>
                    <w:sz w:val="10"/>
                    <w:szCs w:val="10"/>
                  </w:rPr>
                  <w:t>N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00"/>
                    <w:sz w:val="10"/>
                    <w:szCs w:val="10"/>
                  </w:rPr>
                  <w:t>IDAD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00"/>
                    <w:sz w:val="10"/>
                    <w:szCs w:val="10"/>
                  </w:rPr>
                  <w:t>   </w:t>
                </w:r>
                <w:r>
                  <w:rPr>
                    <w:rFonts w:cs="Arial" w:hAnsi="Arial" w:eastAsia="Arial" w:ascii="Arial"/>
                    <w:color w:val="4BA3D1"/>
                    <w:spacing w:val="8"/>
                    <w:w w:val="10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00"/>
                    <w:sz w:val="10"/>
                    <w:szCs w:val="10"/>
                  </w:rPr>
                  <w:t>DE</w:t>
                </w:r>
                <w:r>
                  <w:rPr>
                    <w:rFonts w:cs="Arial" w:hAnsi="Arial" w:eastAsia="Arial" w:ascii="Arial"/>
                    <w:color w:val="4BA3D1"/>
                    <w:spacing w:val="27"/>
                    <w:w w:val="10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10"/>
                    <w:sz w:val="10"/>
                    <w:szCs w:val="10"/>
                  </w:rPr>
                  <w:t>CO</w:t>
                </w:r>
                <w:r>
                  <w:rPr>
                    <w:rFonts w:cs="Arial" w:hAnsi="Arial" w:eastAsia="Arial" w:ascii="Arial"/>
                    <w:color w:val="3699CC"/>
                    <w:spacing w:val="0"/>
                    <w:w w:val="110"/>
                    <w:sz w:val="10"/>
                    <w:szCs w:val="10"/>
                  </w:rPr>
                  <w:t>N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10"/>
                    <w:sz w:val="10"/>
                    <w:szCs w:val="10"/>
                  </w:rPr>
                  <w:t>TROL</w:t>
                </w:r>
                <w:r>
                  <w:rPr>
                    <w:rFonts w:cs="Arial" w:hAnsi="Arial" w:eastAsia="Arial" w:ascii="Arial"/>
                    <w:color w:val="4BA3D1"/>
                    <w:spacing w:val="19"/>
                    <w:w w:val="11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10"/>
                    <w:sz w:val="10"/>
                    <w:szCs w:val="10"/>
                  </w:rPr>
                  <w:t>Y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1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07"/>
                    <w:sz w:val="10"/>
                    <w:szCs w:val="10"/>
                  </w:rPr>
                  <w:t>SUPERVIS</w:t>
                </w:r>
                <w:r>
                  <w:rPr>
                    <w:rFonts w:cs="Arial" w:hAnsi="Arial" w:eastAsia="Arial" w:ascii="Arial"/>
                    <w:color w:val="3699CC"/>
                    <w:spacing w:val="0"/>
                    <w:w w:val="107"/>
                    <w:sz w:val="10"/>
                    <w:szCs w:val="10"/>
                  </w:rPr>
                  <w:t>I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07"/>
                    <w:sz w:val="10"/>
                    <w:szCs w:val="10"/>
                  </w:rPr>
                  <w:t>Ó</w:t>
                </w:r>
                <w:r>
                  <w:rPr>
                    <w:rFonts w:cs="Arial" w:hAnsi="Arial" w:eastAsia="Arial" w:ascii="Arial"/>
                    <w:color w:val="3699CC"/>
                    <w:spacing w:val="0"/>
                    <w:w w:val="107"/>
                    <w:sz w:val="10"/>
                    <w:szCs w:val="10"/>
                  </w:rPr>
                  <w:t>N</w:t>
                </w:r>
                <w:r>
                  <w:rPr>
                    <w:rFonts w:cs="Arial" w:hAnsi="Arial" w:eastAsia="Arial" w:ascii="Arial"/>
                    <w:color w:val="3699CC"/>
                    <w:spacing w:val="0"/>
                    <w:w w:val="107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3699CC"/>
                    <w:spacing w:val="27"/>
                    <w:w w:val="107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00"/>
                    <w:sz w:val="10"/>
                    <w:szCs w:val="10"/>
                  </w:rPr>
                  <w:t>DE</w:t>
                </w:r>
                <w:r>
                  <w:rPr>
                    <w:rFonts w:cs="Arial" w:hAnsi="Arial" w:eastAsia="Arial" w:ascii="Arial"/>
                    <w:color w:val="4BA3D1"/>
                    <w:spacing w:val="27"/>
                    <w:w w:val="10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14"/>
                    <w:sz w:val="10"/>
                    <w:szCs w:val="10"/>
                  </w:rPr>
                  <w:t>CAB</w:t>
                </w:r>
                <w:r>
                  <w:rPr>
                    <w:rFonts w:cs="Arial" w:hAnsi="Arial" w:eastAsia="Arial" w:ascii="Arial"/>
                    <w:color w:val="3699CC"/>
                    <w:spacing w:val="0"/>
                    <w:w w:val="111"/>
                    <w:sz w:val="10"/>
                    <w:szCs w:val="10"/>
                  </w:rPr>
                  <w:t>L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09"/>
                    <w:sz w:val="10"/>
                    <w:szCs w:val="10"/>
                  </w:rPr>
                  <w:t>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0"/>
                    <w:szCs w:val="1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67.299pt;margin-top:29.6008pt;width:65.0168pt;height:8pt;mso-position-horizontal-relative:page;mso-position-vertical-relative:page;z-index:-103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2"/>
                    <w:szCs w:val="12"/>
                  </w:rPr>
                  <w:jc w:val="left"/>
                  <w:spacing w:before="4"/>
                  <w:ind w:left="20"/>
                </w:pPr>
                <w:r>
                  <w:rPr>
                    <w:rFonts w:cs="Arial" w:hAnsi="Arial" w:eastAsia="Arial" w:ascii="Arial"/>
                    <w:color w:val="3D5469"/>
                    <w:spacing w:val="0"/>
                    <w:w w:val="110"/>
                    <w:sz w:val="12"/>
                    <w:szCs w:val="12"/>
                  </w:rPr>
                  <w:t>COMUNICACIONES,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9.866pt;margin-top:34.2083pt;width:78.4849pt;height:23.326pt;mso-position-horizontal-relative:page;mso-position-vertical-relative:page;z-index:-103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  <w:jc w:val="left"/>
                  <w:spacing w:lineRule="exact" w:line="220"/>
                  <w:ind w:left="34"/>
                </w:pPr>
                <w:r>
                  <w:rPr>
                    <w:rFonts w:cs="Arial" w:hAnsi="Arial" w:eastAsia="Arial" w:ascii="Arial"/>
                    <w:b/>
                    <w:color w:val="1F3A54"/>
                    <w:spacing w:val="0"/>
                    <w:w w:val="100"/>
                    <w:position w:val="-1"/>
                    <w:sz w:val="20"/>
                    <w:szCs w:val="20"/>
                  </w:rPr>
                  <w:t>GOBIERNO</w:t>
                </w:r>
                <w:r>
                  <w:rPr>
                    <w:rFonts w:cs="Arial" w:hAnsi="Arial" w:eastAsia="Arial" w:ascii="Arial"/>
                    <w:b/>
                    <w:color w:val="1F3A54"/>
                    <w:spacing w:val="53"/>
                    <w:w w:val="100"/>
                    <w:position w:val="-1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color w:val="3D5469"/>
                    <w:spacing w:val="0"/>
                    <w:w w:val="115"/>
                    <w:position w:val="-1"/>
                    <w:sz w:val="22"/>
                    <w:szCs w:val="22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i/>
                    <w:color w:val="60778C"/>
                    <w:spacing w:val="0"/>
                    <w:w w:val="84"/>
                    <w:position w:val="-1"/>
                    <w:sz w:val="22"/>
                    <w:szCs w:val="22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200"/>
                  <w:ind w:left="20" w:right="-33"/>
                </w:pPr>
                <w:r>
                  <w:rPr>
                    <w:rFonts w:cs="Arial" w:hAnsi="Arial" w:eastAsia="Arial" w:ascii="Arial"/>
                    <w:b/>
                    <w:color w:val="1F3A54"/>
                    <w:spacing w:val="0"/>
                    <w:w w:val="100"/>
                    <w:sz w:val="22"/>
                    <w:szCs w:val="22"/>
                  </w:rPr>
                  <w:t>CUATE</w:t>
                </w:r>
                <w:r>
                  <w:rPr>
                    <w:rFonts w:cs="Arial" w:hAnsi="Arial" w:eastAsia="Arial" w:ascii="Arial"/>
                    <w:b/>
                    <w:color w:val="1F3A54"/>
                    <w:spacing w:val="1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1F3A54"/>
                    <w:spacing w:val="0"/>
                    <w:w w:val="110"/>
                    <w:sz w:val="22"/>
                    <w:szCs w:val="22"/>
                  </w:rPr>
                  <w:t>MALA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82.642pt;margin-top:48.2103pt;width:83.728pt;height:30.6903pt;mso-position-horizontal-relative:page;mso-position-vertical-relative:page;z-index:-103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321"/>
                </w:pPr>
                <w:r>
                  <w:rPr>
                    <w:rFonts w:cs="Arial" w:hAnsi="Arial" w:eastAsia="Arial" w:ascii="Arial"/>
                    <w:color w:val="3685BD"/>
                    <w:spacing w:val="0"/>
                    <w:w w:val="110"/>
                    <w:sz w:val="20"/>
                    <w:szCs w:val="20"/>
                  </w:rPr>
                  <w:t>~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32"/>
                    <w:szCs w:val="32"/>
                  </w:rPr>
                  <w:jc w:val="left"/>
                  <w:spacing w:before="8"/>
                  <w:ind w:left="20" w:right="-48"/>
                </w:pPr>
                <w:r>
                  <w:rPr>
                    <w:rFonts w:cs="Arial" w:hAnsi="Arial" w:eastAsia="Arial" w:ascii="Arial"/>
                    <w:b/>
                    <w:color w:val="1F3A54"/>
                    <w:spacing w:val="0"/>
                    <w:w w:val="100"/>
                    <w:sz w:val="32"/>
                    <w:szCs w:val="32"/>
                  </w:rPr>
                  <w:t>UNCOSl;J-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footer" Target="footer2.xml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header" Target="header2.xml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footer" Target="footer3.xml"/><Relationship Id="rId21" Type="http://schemas.openxmlformats.org/officeDocument/2006/relationships/image" Target="media/image19.png"/><Relationship Id="rId22" Type="http://schemas.openxmlformats.org/officeDocument/2006/relationships/image" Target="media/image20.png"/><Relationship Id="rId23" Type="http://schemas.openxmlformats.org/officeDocument/2006/relationships/image" Target="media/image21.png"/><Relationship Id="rId24" Type="http://schemas.openxmlformats.org/officeDocument/2006/relationships/header" Target="header3.xml"/><Relationship Id="rId25" Type="http://schemas.openxmlformats.org/officeDocument/2006/relationships/image" Target="media/image23.jpg"/><Relationship Id="rId26" Type="http://schemas.openxmlformats.org/officeDocument/2006/relationships/image" Target="media/image24.jpg"/><Relationship Id="rId27" Type="http://schemas.openxmlformats.org/officeDocument/2006/relationships/header" Target="header4.xml"/><Relationship Id="rId28" Type="http://schemas.openxmlformats.org/officeDocument/2006/relationships/footer" Target="footer4.xml"/><Relationship Id="rId29" Type="http://schemas.openxmlformats.org/officeDocument/2006/relationships/image" Target="media/image26.jpg"/><Relationship Id="rId30" Type="http://schemas.openxmlformats.org/officeDocument/2006/relationships/image" Target="media/image27.jpg"/><Relationship Id="rId31" Type="http://schemas.openxmlformats.org/officeDocument/2006/relationships/image" Target="media/image28.jpg"/><Relationship Id="rId32" Type="http://schemas.openxmlformats.org/officeDocument/2006/relationships/image" Target="media/image29.jpg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uncosu.gob.gt" TargetMode="External"/></Relationships>

</file>

<file path=word/_rels/footer2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uncosu.gob.gt" TargetMode="External"/></Relationships>

</file>

<file path=word/_rels/footer3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uncosu.gob.gt" TargetMode="External"/></Relationships>

</file>

<file path=word/_rels/footer4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uncosu.gob.gt" TargetMode="Externa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g"/></Relationships>

</file>

<file path=word/_rels/header2.xml.rels><?xml version="1.0" encoding="UTF-8" standalone="yes"?>
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11.png"/><Relationship Id="rId3" Type="http://schemas.openxmlformats.org/officeDocument/2006/relationships/image" Target="media/image12.jpg"/></Relationships>

</file>

<file path=word/_rels/header3.xml.rels><?xml version="1.0" encoding="UTF-8" standalone="yes"?>
<Relationships xmlns="http://schemas.openxmlformats.org/package/2006/relationships"><Relationship Id="rId1" Type="http://schemas.openxmlformats.org/officeDocument/2006/relationships/image" Target="media/image22.jpg"/></Relationships>

</file>

<file path=word/_rels/header4.xml.rels><?xml version="1.0" encoding="UTF-8" standalone="yes"?>
<Relationships xmlns="http://schemas.openxmlformats.org/package/2006/relationships"><Relationship Id="rId1" Type="http://schemas.openxmlformats.org/officeDocument/2006/relationships/image" Target="media/image25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