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9" w:lineRule="exact" w:line="160"/>
      </w:pPr>
      <w:r>
        <w:pict>
          <v:group style="position:absolute;margin-left:0.65016pt;margin-top:649.15pt;width:611.35pt;height:286.85pt;mso-position-horizontal-relative:page;mso-position-vertical-relative:page;z-index:-1057" coordorigin="13,12983" coordsize="12227,5737">
            <v:shape type="#_x0000_t75" style="position:absolute;left:4664;top:12983;width:10084;height:8787">
              <v:imagedata o:title="" r:id="rId6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1744" w:right="1280" w:hanging="1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INFOR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NECIA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NGÜÍSTICA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TECEDENTE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59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provenient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primordi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túa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disposicion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ontrolando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" w:right="6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Cuya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legisl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vigente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0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header="12" w:footer="234" w:top="1700" w:bottom="280" w:left="1600" w:right="1600"/>
          <w:headerReference w:type="default" r:id="rId4"/>
          <w:footerReference w:type="default" r:id="rId5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6" coordorigin="4057,568" coordsize="371,162">
            <v:shape type="#_x0000_t75" style="position:absolute;left:4057;top:572;width:209;height:158">
              <v:imagedata o:title="" r:id="rId7"/>
            </v:shape>
            <v:shape type="#_x0000_t75" style="position:absolute;left:4266;top:568;width:162;height:162">
              <v:imagedata o:title="" r:id="rId8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5" coordorigin="13,12983" coordsize="12227,5737">
            <v:shape type="#_x0000_t75" style="position:absolute;left:4664;top:12983;width:10084;height:8787">
              <v:imagedata o:title="" r:id="rId10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62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II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ACCIONE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019,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Vivien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iéndose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480"/>
        <w:ind w:left="102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ontempla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poyo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tucion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soría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Jurídi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mática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ogías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Auditoría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Mujer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sto”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uniones,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nidad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üís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visuali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exact" w:line="260"/>
        <w:ind w:left="10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guiente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499"/>
        <w:sectPr>
          <w:pgMar w:footer="234" w:header="12" w:top="1700" w:bottom="280" w:left="1600" w:right="1580"/>
          <w:footerReference w:type="default" r:id="rId9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4" coordorigin="4057,568" coordsize="371,162">
            <v:shape type="#_x0000_t75" style="position:absolute;left:4057;top:572;width:209;height:158">
              <v:imagedata o:title="" r:id="rId11"/>
            </v:shape>
            <v:shape type="#_x0000_t75" style="position:absolute;left:4266;top:568;width:162;height:162">
              <v:imagedata o:title="" r:id="rId12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65016pt;margin-top:649.15pt;width:611.35pt;height:286.85pt;mso-position-horizontal-relative:page;mso-position-vertical-relative:page;z-index:-1053" coordorigin="13,12983" coordsize="12227,5737">
            <v:shape type="#_x0000_t75" style="position:absolute;left:4664;top:12983;width:10084;height:8787">
              <v:imagedata o:title="" r:id="rId14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2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29"/>
            </w:pP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45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DEP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825" w:right="94" w:hanging="629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b/>
                <w:color w:val="FFFFFF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PORCEN</w:t>
            </w:r>
            <w:r>
              <w:rPr>
                <w:rFonts w:cs="Calibri" w:hAnsi="Calibri" w:eastAsia="Calibri" w:ascii="Calibri"/>
                <w:b/>
                <w:color w:val="FFFFFF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4"/>
                <w:szCs w:val="24"/>
              </w:rPr>
              <w:t>JE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06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98" w:right="49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1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AJA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VERAP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83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ÍFUNA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41" w:right="935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935" w:right="927"/>
            </w:pPr>
            <w:r>
              <w:rPr>
                <w:rFonts w:cs="Calibri" w:hAnsi="Calibri" w:eastAsia="Calibri" w:ascii="Calibri"/>
                <w:spacing w:val="1"/>
                <w:w w:val="99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22"/>
            </w:pP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--------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505" w:right="5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453" w:right="4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AWAK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UETE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436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headerReference w:type="default" r:id="rId13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2" coordorigin="4057,568" coordsize="371,162">
            <v:shape type="#_x0000_t75" style="position:absolute;left:4057;top:572;width:209;height:158">
              <v:imagedata o:title="" r:id="rId15"/>
            </v:shape>
            <v:shape type="#_x0000_t75" style="position:absolute;left:4266;top:568;width:162;height:162">
              <v:imagedata o:title="" r:id="rId16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51" coordorigin="13,12983" coordsize="12227,5737">
            <v:shape type="#_x0000_t75" style="position:absolute;left:4664;top:12983;width:10084;height:8787">
              <v:imagedata o:title="" r:id="rId17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1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112" w:right="11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JAK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LTEKO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(POP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482" w:right="47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93" w:right="89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68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539" w:right="5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76" w:right="86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JALA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7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30" w:right="8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JUTIA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741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714" w:right="711" w:firstLine="3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ITZA´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OPAN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631" w:right="6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919" w:right="9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647" w:right="64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32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GO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342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1"/>
              <w:ind w:left="402" w:right="395" w:hanging="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ULTEKO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USP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51" w:right="8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É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left="1799"/>
        <w:sectPr>
          <w:pgMar w:header="12" w:footer="234" w:top="1700" w:bottom="280" w:left="1300" w:right="1300"/>
          <w:pgSz w:w="12240" w:h="18720"/>
        </w:sectPr>
      </w:pPr>
      <w:r>
        <w:pict>
          <v:group style="position:absolute;margin-left:202.87pt;margin-top:28.3943pt;width:18.55pt;height:8.1pt;mso-position-horizontal-relative:page;mso-position-vertical-relative:paragraph;z-index:-1050" coordorigin="4057,568" coordsize="371,162">
            <v:shape type="#_x0000_t75" style="position:absolute;left:4057;top:572;width:209;height:158">
              <v:imagedata o:title="" r:id="rId18"/>
            </v:shape>
            <v:shape type="#_x0000_t75" style="position:absolute;left:4266;top:568;width:162;height:162">
              <v:imagedata o:title="" r:id="rId19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5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-54,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Zo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9,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4t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401.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ef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ma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color w:val="0D1538"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color w:val="0D153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pict>
          <v:group style="position:absolute;margin-left:0.65016pt;margin-top:649.15pt;width:611.35pt;height:286.85pt;mso-position-horizontal-relative:page;mso-position-vertical-relative:page;z-index:-1049" coordorigin="13,12983" coordsize="12227,5737">
            <v:shape type="#_x0000_t75" style="position:absolute;left:4664;top:12983;width:10084;height:8787">
              <v:imagedata o:title="" r:id="rId21"/>
            </v:shape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0" w:hRule="exact"/>
        </w:trPr>
        <w:tc>
          <w:tcPr>
            <w:tcW w:w="226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419" w:right="418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ITEKO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UJ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2"/>
              <w:ind w:left="745" w:right="745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IX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80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15" w:right="8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RETALHULEU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7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SACAT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244" w:right="1243"/>
            </w:pPr>
            <w:r>
              <w:rPr>
                <w:rFonts w:cs="Calibri" w:hAnsi="Calibri" w:eastAsia="Calibri" w:ascii="Calibri"/>
                <w:spacing w:val="0"/>
                <w:w w:val="99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745" w:right="7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2"/>
              <w:ind w:left="429" w:right="42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OS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89" w:right="7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4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055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auto" w:line="560"/>
              <w:ind w:left="553" w:right="55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KAQ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IKEL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50" w:right="8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LÁ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1370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609" w:right="6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TUJIL</w:t>
            </w:r>
          </w:p>
          <w:p>
            <w:pPr>
              <w:rPr>
                <w:sz w:val="19"/>
                <w:szCs w:val="19"/>
              </w:rPr>
              <w:jc w:val="left"/>
              <w:spacing w:before="1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ITEP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EZ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4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729" w:right="72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54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ONICAPÁN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686" w:hRule="exact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85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RTI´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845" w:right="83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center"/>
              <w:ind w:left="1165" w:right="1162"/>
            </w:pPr>
            <w:r>
              <w:rPr>
                <w:rFonts w:cs="Calibri" w:hAnsi="Calibri" w:eastAsia="Calibri" w:ascii="Calibri"/>
                <w:spacing w:val="-1"/>
                <w:w w:val="99"/>
                <w:sz w:val="32"/>
                <w:szCs w:val="3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32"/>
                <w:szCs w:val="32"/>
              </w:rPr>
              <w:jc w:val="left"/>
              <w:ind w:left="515"/>
            </w:pP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32"/>
                <w:szCs w:val="3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32"/>
                <w:szCs w:val="3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32"/>
                <w:szCs w:val="32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397"/>
        <w:sectPr>
          <w:pgMar w:footer="455" w:header="12" w:top="1700" w:bottom="280" w:left="1300" w:right="1300"/>
          <w:footerReference w:type="default" r:id="rId20"/>
          <w:pgSz w:w="12240" w:h="18720"/>
        </w:sectPr>
      </w:pPr>
      <w:r>
        <w:pict>
          <v:group style="position:absolute;margin-left:202.87pt;margin-top:909.675pt;width:18.55pt;height:8.1pt;mso-position-horizontal-relative:page;mso-position-vertical-relative:page;z-index:-1048" coordorigin="4057,18194" coordsize="371,162">
            <v:shape type="#_x0000_t75" style="position:absolute;left:4057;top:18198;width:209;height:158">
              <v:imagedata o:title="" r:id="rId22"/>
            </v:shape>
            <v:shape type="#_x0000_t75" style="position:absolute;left:4266;top:18194;width:162;height:162">
              <v:imagedata o:title="" r:id="rId23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2957" w:right="1825"/>
      </w:pP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io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gui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3708" w:right="2573" w:hanging="2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UN</w:t>
      </w:r>
      <w:r>
        <w:rPr>
          <w:rFonts w:cs="Calibri" w:hAnsi="Calibri" w:eastAsia="Calibri" w:ascii="Calibri"/>
          <w:b/>
          <w:spacing w:val="-3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OSU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SEPTI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MB</w:t>
      </w:r>
      <w:r>
        <w:rPr>
          <w:rFonts w:cs="Calibri" w:hAnsi="Calibri" w:eastAsia="Calibri" w:ascii="Calibri"/>
          <w:b/>
          <w:spacing w:val="-2"/>
          <w:w w:val="100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2023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383" w:footer="455" w:top="1560" w:bottom="280" w:left="1600" w:right="1600"/>
          <w:headerReference w:type="default" r:id="rId24"/>
          <w:pgSz w:w="12240" w:h="18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189"/>
        <w:ind w:left="1808" w:right="38" w:firstLine="32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1"/>
      </w:pP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am;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45"/>
      </w:pPr>
      <w:r>
        <w:pict>
          <v:shape type="#_x0000_t202" style="position:absolute;margin-left:191.055pt;margin-top:-98.1207pt;width:222.433pt;height:178.18pt;mso-position-horizontal-relative:page;mso-position-vertical-relative:paragraph;z-index:-1047" filled="f" stroked="f">
            <v:textbox inset="0,0,0,0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center"/>
                    <w:spacing w:lineRule="exact" w:line="180"/>
                    <w:ind w:left="494" w:right="566"/>
                  </w:pP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X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a;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3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1"/>
                      <w:sz w:val="18"/>
                      <w:szCs w:val="18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spacing w:before="17" w:lineRule="auto" w:line="199"/>
                    <w:ind w:left="-29" w:hanging="16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z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-6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6"/>
                      <w:sz w:val="18"/>
                      <w:szCs w:val="18"/>
                    </w:rPr>
                    <w:t>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6"/>
                      <w:sz w:val="18"/>
                      <w:szCs w:val="18"/>
                    </w:rPr>
                    <w:t>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29"/>
                      <w:w w:val="100"/>
                      <w:position w:val="-6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j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al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ek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0"/>
                      <w:sz w:val="18"/>
                      <w:szCs w:val="18"/>
                    </w:rPr>
                    <w:t>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11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P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position w:val="-8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position w:val="-8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10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right"/>
                    <w:ind w:right="2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5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auto" w:line="284"/>
                    <w:ind w:left="74" w:right="10" w:firstLine="27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                                                                                                  </w:t>
                  </w:r>
                  <w:r>
                    <w:rPr>
                      <w:rFonts w:cs="Calibri" w:hAnsi="Calibri" w:eastAsia="Calibri" w:ascii="Calibri"/>
                      <w:b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K'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o;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9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91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Ka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kel;</w:t>
                  </w:r>
                  <w:r>
                    <w:rPr>
                      <w:rFonts w:cs="Calibri" w:hAnsi="Calibri" w:eastAsia="Calibri" w:ascii="Calibri"/>
                      <w:b/>
                      <w:spacing w:val="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60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4" w:lineRule="atLeast" w:line="260"/>
        <w:ind w:left="1585" w:right="-24" w:firstLine="10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Uspa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/>
        <w:ind w:right="-55"/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-6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teko;</w:t>
      </w:r>
      <w:r>
        <w:rPr>
          <w:rFonts w:cs="Calibri" w:hAnsi="Calibri" w:eastAsia="Calibri" w:ascii="Calibri"/>
          <w:b/>
          <w:spacing w:val="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-6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33"/>
          <w:w w:val="100"/>
          <w:position w:val="-6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Itza</w:t>
      </w:r>
      <w:r>
        <w:rPr>
          <w:rFonts w:cs="Calibri" w:hAnsi="Calibri" w:eastAsia="Calibri" w:ascii="Calibri"/>
          <w:b/>
          <w:spacing w:val="2"/>
          <w:w w:val="100"/>
          <w:position w:val="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11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ma</w:t>
      </w:r>
      <w:r>
        <w:rPr>
          <w:rFonts w:cs="Calibri" w:hAnsi="Calibri" w:eastAsia="Calibri" w:ascii="Calibri"/>
          <w:b/>
          <w:spacing w:val="-1"/>
          <w:w w:val="100"/>
          <w:position w:val="-3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-3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3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auto" w:line="336"/>
        <w:ind w:left="41" w:right="1751" w:firstLine="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3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tek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62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kateko;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2240" w:h="18720"/>
          <w:pgMar w:top="1700" w:bottom="280" w:left="1600" w:right="1600"/>
          <w:cols w:num="3" w:equalWidth="off">
            <w:col w:w="2292" w:space="447"/>
            <w:col w:w="3165" w:space="724"/>
            <w:col w:w="2412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3" w:lineRule="exact" w:line="220"/>
        <w:ind w:left="4563"/>
      </w:pP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-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an;</w:t>
      </w:r>
      <w:r>
        <w:rPr>
          <w:rFonts w:cs="Calibri" w:hAnsi="Calibri" w:eastAsia="Calibri" w:ascii="Calibri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-1"/>
          <w:sz w:val="18"/>
          <w:szCs w:val="18"/>
        </w:rPr>
        <w:t>1</w:t>
      </w:r>
      <w:r>
        <w:rPr>
          <w:rFonts w:cs="Calibri" w:hAnsi="Calibri" w:eastAsia="Calibri" w:ascii="Calibri"/>
          <w:b/>
          <w:spacing w:val="-7"/>
          <w:w w:val="100"/>
          <w:position w:val="-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b/>
          <w:spacing w:val="1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position w:val="2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’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2"/>
          <w:sz w:val="18"/>
          <w:szCs w:val="18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856" w:right="3999"/>
      </w:pPr>
      <w:r>
        <w:pict>
          <v:group style="position:absolute;margin-left:80.5pt;margin-top:116.5pt;width:443.1pt;height:385pt;mso-position-horizontal-relative:page;mso-position-vertical-relative:page;z-index:-1044" coordorigin="1610,2330" coordsize="8862,7700">
            <v:shape style="position:absolute;left:6048;top:7853;width:0;height:154" coordorigin="6048,7853" coordsize="0,154" path="m6048,7853l6048,7918,6048,8007e" filled="f" stroked="t" strokeweight="0.75pt" strokecolor="#A6A6A6">
              <v:path arrowok="t"/>
            </v:shape>
            <v:shape style="position:absolute;left:5787;top:7841;width:0;height:343" coordorigin="5787,7841" coordsize="0,343" path="m5787,7841l5787,8093,5787,8184e" filled="f" stroked="t" strokeweight="0.75pt" strokecolor="#A6A6A6">
              <v:path arrowok="t"/>
            </v:shape>
            <v:shape style="position:absolute;left:1629;top:2357;width:8838;height:7653" coordorigin="1629,2357" coordsize="8838,7653" path="m1629,10010l10467,10010,10467,2357,1629,2357,1629,10010xe" filled="f" stroked="t" strokeweight="0.5pt" strokecolor="#A4A4A4">
              <v:path arrowok="t"/>
            </v:shape>
            <v:shape type="#_x0000_t75" style="position:absolute;left:3884;top:4372;width:4359;height:3495">
              <v:imagedata o:title="" r:id="rId25"/>
            </v:shape>
            <v:shape style="position:absolute;left:1620;top:2360;width:8520;height:0" coordorigin="1620,2360" coordsize="8520,0" path="m1620,2360l10140,2360e" filled="f" stroked="t" strokeweight="1pt" strokecolor="#BFBFBF">
              <v:path arrowok="t"/>
            </v:shape>
            <v:shape style="position:absolute;left:1640;top:2340;width:0;height:7680" coordorigin="1640,2340" coordsize="0,7680" path="m1640,10020l1640,2340e" filled="f" stroked="t" strokeweight="1pt" strokecolor="#858585">
              <v:path arrowok="t"/>
            </v:shape>
            <v:shape style="position:absolute;left:1720;top:2460;width:8420;height:0" coordorigin="1720,2460" coordsize="8420,0" path="m1720,2460l10140,2460e" filled="f" stroked="t" strokeweight="0pt" strokecolor="#BFBFBF">
              <v:path arrowok="t"/>
            </v:shape>
            <v:shape style="position:absolute;left:1740;top:2460;width:0;height:7440" coordorigin="1740,2460" coordsize="0,7440" path="m1740,9900l1740,2460e" filled="f" stroked="t" strokeweight="1pt" strokecolor="#858585">
              <v:path arrowok="t"/>
            </v:shape>
            <v:shape style="position:absolute;left:1720;top:9860;width:8620;height:0" coordorigin="1720,9860" coordsize="8620,0" path="m1720,9860l10340,9860e" filled="f" stroked="t" strokeweight="1pt" strokecolor="#D3D3D3">
              <v:path arrowok="t"/>
            </v:shape>
            <v:shape style="position:absolute;left:10440;top:2360;width:0;height:7660" coordorigin="10440,2360" coordsize="0,7660" path="m10440,10020l10440,2360e" filled="f" stroked="t" strokeweight="1pt" strokecolor="#242424">
              <v:path arrowok="t"/>
            </v:shape>
            <v:shape style="position:absolute;left:1620;top:9980;width:8780;height:0" coordorigin="1620,9980" coordsize="8780,0" path="m1620,9980l10400,9980e" filled="f" stroked="t" strokeweight="1pt" strokecolor="#D3D3D3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3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lineRule="exact" w:line="160"/>
        <w:ind w:left="3234" w:right="4714"/>
        <w:sectPr>
          <w:type w:val="continuous"/>
          <w:pgSz w:w="12240" w:h="18720"/>
          <w:pgMar w:top="1700" w:bottom="280" w:left="1600" w:right="1600"/>
        </w:sectPr>
      </w:pP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wakat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b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;</w:t>
      </w:r>
      <w:r>
        <w:rPr>
          <w:rFonts w:cs="Calibri" w:hAnsi="Calibri" w:eastAsia="Calibri" w:ascii="Calibri"/>
          <w:b/>
          <w:spacing w:val="1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left="632" w:right="-83"/>
      </w:pPr>
      <w:r>
        <w:rPr>
          <w:rFonts w:cs="Arial" w:hAnsi="Arial" w:eastAsia="Arial" w:ascii="Arial"/>
          <w:color w:val="4675C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675CA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7" w:lineRule="exact" w:line="400"/>
        <w:ind w:right="-86"/>
      </w:pPr>
      <w:r>
        <w:br w:type="column"/>
      </w:r>
      <w:r>
        <w:rPr>
          <w:rFonts w:cs="Arial" w:hAnsi="Arial" w:eastAsia="Arial" w:ascii="Arial"/>
          <w:color w:val="F68233"/>
          <w:spacing w:val="30"/>
          <w:w w:val="76"/>
          <w:position w:val="-9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AAAAAA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AAAAAA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20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9A3D1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9A3D1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6" w:lineRule="exact" w:line="380"/>
        <w:sectPr>
          <w:type w:val="continuous"/>
          <w:pgSz w:w="12240" w:h="18720"/>
          <w:pgMar w:top="1700" w:bottom="280" w:left="1600" w:right="1600"/>
          <w:cols w:num="5" w:equalWidth="off">
            <w:col w:w="1075" w:space="658"/>
            <w:col w:w="848" w:space="268"/>
            <w:col w:w="1992" w:space="226"/>
            <w:col w:w="916" w:space="193"/>
            <w:col w:w="286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3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3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4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2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632" w:right="-83"/>
      </w:pPr>
      <w:r>
        <w:rPr>
          <w:rFonts w:cs="Arial" w:hAnsi="Arial" w:eastAsia="Arial" w:ascii="Arial"/>
          <w:color w:val="A34B0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A34B0E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76767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76767"/>
          <w:spacing w:val="-86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9E750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9E7500"/>
          <w:spacing w:val="-8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2D5E9E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2D5E9E"/>
          <w:spacing w:val="-84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15"/>
          <w:w w:val="100"/>
          <w:position w:val="3"/>
          <w:sz w:val="18"/>
          <w:szCs w:val="18"/>
        </w:rPr>
        <w:t> </w:t>
      </w:r>
      <w:r>
        <w:rPr>
          <w:rFonts w:cs="Arial" w:hAnsi="Arial" w:eastAsia="Arial" w:ascii="Arial"/>
          <w:color w:val="446B2D"/>
          <w:spacing w:val="0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446B2D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600"/>
          <w:cols w:num="5" w:equalWidth="off">
            <w:col w:w="1245" w:space="495"/>
            <w:col w:w="739" w:space="369"/>
            <w:col w:w="665" w:space="444"/>
            <w:col w:w="2066" w:space="152"/>
            <w:col w:w="2865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4"/>
          <w:position w:val="-6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3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  <w:ind w:left="771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82B5E6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2B5E6"/>
          <w:spacing w:val="-79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2D5E9E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2D5E9E"/>
          <w:spacing w:val="-78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Arial" w:hAnsi="Arial" w:eastAsia="Arial" w:ascii="Arial"/>
          <w:color w:val="DA6212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DA6212"/>
          <w:spacing w:val="-77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600"/>
          <w:cols w:num="5" w:equalWidth="off">
            <w:col w:w="2568" w:space="281"/>
            <w:col w:w="1634" w:space="583"/>
            <w:col w:w="823" w:space="286"/>
            <w:col w:w="717" w:space="392"/>
            <w:col w:w="1756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8"/>
          <w:position w:val="-7"/>
          <w:sz w:val="40"/>
          <w:szCs w:val="40"/>
        </w:rPr>
        <w:t>•</w:t>
      </w:r>
      <w:r>
        <w:rPr>
          <w:rFonts w:cs="Arial" w:hAnsi="Arial" w:eastAsia="Arial" w:ascii="Arial"/>
          <w:color w:val="858585"/>
          <w:spacing w:val="-76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632" w:right="-83"/>
      </w:pPr>
      <w:r>
        <w:rPr>
          <w:rFonts w:cs="Arial" w:hAnsi="Arial" w:eastAsia="Arial" w:ascii="Arial"/>
          <w:color w:val="D39E00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D39E00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sectPr>
          <w:type w:val="continuous"/>
          <w:pgSz w:w="12240" w:h="18720"/>
          <w:pgMar w:top="1700" w:bottom="280" w:left="1600" w:right="1600"/>
          <w:cols w:num="2" w:equalWidth="off">
            <w:col w:w="1405" w:space="336"/>
            <w:col w:w="7299"/>
          </w:cols>
        </w:sectPr>
      </w:pPr>
      <w:r>
        <w:br w:type="column"/>
      </w:r>
      <w:r>
        <w:rPr>
          <w:rFonts w:cs="Arial" w:hAnsi="Arial" w:eastAsia="Arial" w:ascii="Arial"/>
          <w:color w:val="3485BD"/>
          <w:w w:val="74"/>
          <w:sz w:val="42"/>
          <w:szCs w:val="42"/>
        </w:rPr>
        <w:t>•</w:t>
      </w:r>
      <w:r>
        <w:rPr>
          <w:rFonts w:cs="Arial" w:hAnsi="Arial" w:eastAsia="Arial" w:ascii="Arial"/>
          <w:color w:val="3485BD"/>
          <w:spacing w:val="-86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.90016pt;margin-top:864.022pt;width:648.85pt;height:0pt;mso-position-horizontal-relative:page;mso-position-vertical-relative:page;z-index:-1045" coordorigin="18,17280" coordsize="12977,0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6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´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’utuji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rvisión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6" w:lineRule="auto" w:line="359"/>
        <w:ind w:left="208" w:right="216"/>
      </w:pPr>
      <w:r>
        <w:pict>
          <v:shape type="#_x0000_t202" style="position:absolute;margin-left:274.1pt;margin-top:16.0903pt;width:30.0473pt;height:45.86pt;mso-position-horizontal-relative:page;mso-position-vertical-relative:paragraph;z-index:-1046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before="17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8"/>
                      <w:szCs w:val="28"/>
                    </w:rPr>
                    <w:jc w:val="left"/>
                    <w:ind w:left="33" w:right="-62"/>
                  </w:pP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1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spacing w:val="0"/>
                      <w:w w:val="100"/>
                      <w:sz w:val="28"/>
                      <w:szCs w:val="28"/>
                    </w:rPr>
                    <w:t>nf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74.1pt;margin-top:16.0903pt;width:28.58pt;height:45.86pt;mso-position-horizontal-relative:page;mso-position-vertical-relative:paragraph;z-index:-1043">
            <v:imagedata o:title="" r:id="rId26"/>
          </v:shape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ü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úb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1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"/>
        <w:sectPr>
          <w:type w:val="continuous"/>
          <w:pgSz w:w="12240" w:h="18720"/>
          <w:pgMar w:top="1700" w:bottom="280" w:left="1600" w:right="160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ingü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pgMar w:header="383" w:footer="835" w:top="1560" w:bottom="280" w:left="1600" w:right="1240"/>
          <w:headerReference w:type="default" r:id="rId27"/>
          <w:footerReference w:type="default" r:id="rId28"/>
          <w:pgSz w:w="12240" w:h="187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ind w:left="2183" w:right="-47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No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In</w:t>
      </w:r>
      <w:r>
        <w:rPr>
          <w:rFonts w:cs="Calibri" w:hAnsi="Calibri" w:eastAsia="Calibri" w:ascii="Calibri"/>
          <w:b/>
          <w:spacing w:val="2"/>
          <w:w w:val="100"/>
          <w:sz w:val="36"/>
          <w:szCs w:val="3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;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right"/>
        <w:spacing w:lineRule="exact" w:line="420"/>
        <w:ind w:right="704"/>
      </w:pP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1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left"/>
        <w:spacing w:lineRule="exact" w:line="420"/>
        <w:ind w:left="2"/>
      </w:pPr>
      <w:r>
        <w:br w:type="column"/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cia</w:t>
      </w:r>
      <w:r>
        <w:rPr>
          <w:rFonts w:cs="Calibri" w:hAnsi="Calibri" w:eastAsia="Calibri" w:ascii="Calibri"/>
          <w:b/>
          <w:spacing w:val="-6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ci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li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g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i</w:t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ti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left"/>
        <w:spacing w:lineRule="exact" w:line="420"/>
        <w:sectPr>
          <w:type w:val="continuous"/>
          <w:pgSz w:w="12240" w:h="18720"/>
          <w:pgMar w:top="1700" w:bottom="280" w:left="1600" w:right="1240"/>
          <w:cols w:num="2" w:equalWidth="off">
            <w:col w:w="3820" w:space="1263"/>
            <w:col w:w="4317"/>
          </w:cols>
        </w:sectPr>
      </w:pP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-3"/>
          <w:w w:val="100"/>
          <w:position w:val="1"/>
          <w:sz w:val="36"/>
          <w:szCs w:val="36"/>
        </w:rPr>
        <w:t>C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OS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U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PTIEM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B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RE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2023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36"/>
          <w:szCs w:val="36"/>
        </w:rPr>
        <w:jc w:val="center"/>
        <w:spacing w:lineRule="exact" w:line="420"/>
        <w:ind w:left="6138" w:right="1807"/>
      </w:pPr>
      <w:r>
        <w:pict>
          <v:shape type="#_x0000_t202" style="position:absolute;margin-left:260.92pt;margin-top:-5.85pt;width:137.244pt;height:44.2pt;mso-position-horizontal-relative:page;mso-position-vertical-relative:paragraph;z-index:-1042" filled="f" stroked="f">
            <v:textbox inset="0,0,0,0">
              <w:txbxContent>
                <w:p>
                  <w:pPr>
                    <w:rPr>
                      <w:sz w:val="10"/>
                      <w:szCs w:val="10"/>
                    </w:rPr>
                    <w:jc w:val="left"/>
                    <w:spacing w:before="4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36"/>
                      <w:szCs w:val="36"/>
                    </w:rPr>
                    <w:jc w:val="right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36"/>
                      <w:szCs w:val="36"/>
                    </w:rPr>
                    <w:t>C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-1"/>
          <w:w w:val="100"/>
          <w:position w:val="1"/>
          <w:sz w:val="36"/>
          <w:szCs w:val="36"/>
        </w:rPr>
        <w:t>a</w:t>
      </w:r>
      <w:r>
        <w:rPr>
          <w:rFonts w:cs="Calibri" w:hAnsi="Calibri" w:eastAsia="Calibri" w:ascii="Calibri"/>
          <w:b/>
          <w:spacing w:val="-4"/>
          <w:w w:val="100"/>
          <w:position w:val="1"/>
          <w:sz w:val="36"/>
          <w:szCs w:val="36"/>
        </w:rPr>
        <w:t>s</w:t>
      </w:r>
      <w:r>
        <w:rPr>
          <w:rFonts w:cs="Calibri" w:hAnsi="Calibri" w:eastAsia="Calibri" w:ascii="Calibri"/>
          <w:b/>
          <w:spacing w:val="-5"/>
          <w:w w:val="100"/>
          <w:position w:val="1"/>
          <w:sz w:val="36"/>
          <w:szCs w:val="36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36"/>
          <w:szCs w:val="36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lla</w:t>
      </w:r>
      <w:r>
        <w:rPr>
          <w:rFonts w:cs="Calibri" w:hAnsi="Calibri" w:eastAsia="Calibri" w:ascii="Calibri"/>
          <w:b/>
          <w:spacing w:val="2"/>
          <w:w w:val="100"/>
          <w:position w:val="1"/>
          <w:sz w:val="36"/>
          <w:szCs w:val="36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36"/>
          <w:szCs w:val="36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36"/>
          <w:szCs w:val="36"/>
        </w:rPr>
      </w:r>
    </w:p>
    <w:p>
      <w:pPr>
        <w:rPr>
          <w:rFonts w:cs="Calibri" w:hAnsi="Calibri" w:eastAsia="Calibri" w:ascii="Calibri"/>
          <w:sz w:val="36"/>
          <w:szCs w:val="36"/>
        </w:rPr>
        <w:jc w:val="right"/>
        <w:spacing w:lineRule="exact" w:line="420"/>
        <w:ind w:right="2447"/>
      </w:pPr>
      <w:r>
        <w:pict>
          <v:group style="position:absolute;margin-left:103.5pt;margin-top:95.5pt;width:442.4pt;height:279.15pt;mso-position-horizontal-relative:page;mso-position-vertical-relative:page;z-index:-1040" coordorigin="2070,1910" coordsize="8848,5583">
            <v:shape style="position:absolute;left:5449;top:3350;width:35;height:428" coordorigin="5449,3350" coordsize="35,428" path="m5484,3778l5449,3350e" filled="f" stroked="t" strokeweight="0.75pt" strokecolor="#A6A6A6">
              <v:path arrowok="t"/>
            </v:shape>
            <v:shape style="position:absolute;left:2075;top:1933;width:8838;height:5555" coordorigin="2075,1933" coordsize="8838,5555" path="m2075,7488l10913,7488,10913,1933,2075,1933,2075,7488xe" filled="f" stroked="t" strokeweight="0.5pt" strokecolor="#A4A4A4">
              <v:path arrowok="t"/>
            </v:shape>
            <v:shape type="#_x0000_t75" style="position:absolute;left:5218;top:4658;width:2539;height:884">
              <v:imagedata o:title="" r:id="rId29"/>
            </v:shape>
            <v:shape style="position:absolute;left:2080;top:1940;width:8760;height:0" coordorigin="2080,1940" coordsize="8760,0" path="m2080,1940l10840,1940e" filled="f" stroked="t" strokeweight="1pt" strokecolor="#C3C3C3">
              <v:path arrowok="t"/>
            </v:shape>
            <v:shape style="position:absolute;left:2080;top:1920;width:0;height:5560" coordorigin="2080,1920" coordsize="0,5560" path="m2080,7480l2080,1920e" filled="f" stroked="t" strokeweight="1pt" strokecolor="#858585">
              <v:path arrowok="t"/>
            </v:shape>
            <v:shape style="position:absolute;left:2180;top:2040;width:8600;height:0" coordorigin="2180,2040" coordsize="8600,0" path="m2180,2040l10780,2040e" filled="f" stroked="t" strokeweight="0pt" strokecolor="#9E9E9E">
              <v:path arrowok="t"/>
            </v:shape>
            <v:shape style="position:absolute;left:2200;top:2040;width:0;height:5320" coordorigin="2200,2040" coordsize="0,5320" path="m2200,7360l2200,2040e" filled="f" stroked="t" strokeweight="1pt" strokecolor="#858585">
              <v:path arrowok="t"/>
            </v:shape>
            <v:shape style="position:absolute;left:10780;top:2040;width:0;height:1700" coordorigin="10780,2040" coordsize="0,1700" path="m10780,3740l10780,2040e" filled="f" stroked="t" strokeweight="1pt" strokecolor="#AEAEAE">
              <v:path arrowok="t"/>
            </v:shape>
            <v:shape style="position:absolute;left:10880;top:1920;width:0;height:5560" coordorigin="10880,1920" coordsize="0,5560" path="m10880,7480l10880,1920e" filled="f" stroked="t" strokeweight="1pt" strokecolor="#232323">
              <v:path arrowok="t"/>
            </v:shape>
            <v:shape style="position:absolute;left:2160;top:7320;width:8640;height:0" coordorigin="2160,7320" coordsize="8640,0" path="m2160,7320l10800,7320e" filled="f" stroked="t" strokeweight="1pt" strokecolor="#DADADA">
              <v:path arrowok="t"/>
            </v:shape>
            <v:shape style="position:absolute;left:10780;top:5960;width:0;height:1420" coordorigin="10780,5960" coordsize="0,1420" path="m10780,7380l10780,5960e" filled="f" stroked="t" strokeweight="1pt" strokecolor="#AEAEAE">
              <v:path arrowok="t"/>
            </v:shape>
            <v:shape style="position:absolute;left:2120;top:7480;width:8720;height:0" coordorigin="2120,7480" coordsize="8720,0" path="m2120,7480l10840,7480e" filled="f" stroked="t" strokeweight="1pt" strokecolor="#DADADA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;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36"/>
          <w:szCs w:val="36"/>
        </w:rPr>
        <w:t>2</w:t>
      </w:r>
      <w:r>
        <w:rPr>
          <w:rFonts w:cs="Calibri" w:hAnsi="Calibri" w:eastAsia="Calibri" w:ascii="Calibri"/>
          <w:spacing w:val="0"/>
          <w:w w:val="100"/>
          <w:sz w:val="36"/>
          <w:szCs w:val="36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8720"/>
          <w:pgMar w:top="1700" w:bottom="280" w:left="1600" w:right="12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9" w:lineRule="exact" w:line="380"/>
      </w:pPr>
      <w:r>
        <w:rPr>
          <w:rFonts w:cs="Times New Roman" w:hAnsi="Times New Roman" w:eastAsia="Times New Roman" w:ascii="Times New Roman"/>
          <w:color w:val="4875CA"/>
          <w:w w:val="78"/>
          <w:position w:val="-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875CA"/>
          <w:spacing w:val="-7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ind w:right="-83"/>
      </w:pPr>
      <w:r>
        <w:br w:type="column"/>
      </w:r>
      <w:r>
        <w:rPr>
          <w:rFonts w:cs="Arial" w:hAnsi="Arial" w:eastAsia="Arial" w:ascii="Arial"/>
          <w:color w:val="F48231"/>
          <w:spacing w:val="28"/>
          <w:w w:val="79"/>
          <w:position w:val="-9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8" w:lineRule="exact" w:line="36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AEAEAE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AEAEAE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19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ind w:right="-83"/>
      </w:pPr>
      <w:r>
        <w:br w:type="column"/>
      </w:r>
      <w:r>
        <w:rPr>
          <w:rFonts w:cs="Arial" w:hAnsi="Arial" w:eastAsia="Arial" w:ascii="Arial"/>
          <w:color w:val="4BA3D1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4BA3D1"/>
          <w:spacing w:val="-84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 w:lineRule="exact" w:line="380"/>
        <w:sectPr>
          <w:type w:val="continuous"/>
          <w:pgSz w:w="12240" w:h="18720"/>
          <w:pgMar w:top="1700" w:bottom="280" w:left="1600" w:right="1240"/>
          <w:cols w:num="5" w:equalWidth="off">
            <w:col w:w="1521" w:space="662"/>
            <w:col w:w="845" w:space="265"/>
            <w:col w:w="1994" w:space="219"/>
            <w:col w:w="922" w:space="188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74B349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74B349"/>
          <w:spacing w:val="-85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1"/>
          <w:w w:val="100"/>
          <w:position w:val="1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29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26467C"/>
          <w:spacing w:val="0"/>
          <w:w w:val="79"/>
          <w:position w:val="-9"/>
          <w:sz w:val="42"/>
          <w:szCs w:val="42"/>
        </w:rPr>
        <w:t>•</w:t>
      </w:r>
      <w:r>
        <w:rPr>
          <w:rFonts w:cs="Arial" w:hAnsi="Arial" w:eastAsia="Arial" w:ascii="Arial"/>
          <w:color w:val="26467C"/>
          <w:spacing w:val="-86"/>
          <w:w w:val="100"/>
          <w:position w:val="-9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2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1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1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1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left="1072" w:right="-83"/>
      </w:pPr>
      <w:r>
        <w:rPr>
          <w:rFonts w:cs="Times New Roman" w:hAnsi="Times New Roman" w:eastAsia="Times New Roman" w:ascii="Times New Roman"/>
          <w:color w:val="A34B1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A34B10"/>
          <w:spacing w:val="-75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Arial" w:hAnsi="Arial" w:eastAsia="Arial" w:ascii="Arial"/>
          <w:color w:val="666666"/>
          <w:spacing w:val="28"/>
          <w:w w:val="79"/>
          <w:position w:val="-7"/>
          <w:sz w:val="42"/>
          <w:szCs w:val="42"/>
        </w:rPr>
        <w:t>•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’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9E7500"/>
          <w:w w:val="77"/>
          <w:position w:val="-6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9E7500"/>
          <w:spacing w:val="-65"/>
          <w:w w:val="100"/>
          <w:position w:val="-6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ind w:right="-83"/>
      </w:pPr>
      <w:r>
        <w:br w:type="column"/>
      </w:r>
      <w:r>
        <w:rPr>
          <w:rFonts w:cs="Times New Roman" w:hAnsi="Times New Roman" w:eastAsia="Times New Roman" w:ascii="Times New Roman"/>
          <w:color w:val="2F609E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2F609E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9"/>
          <w:w w:val="100"/>
          <w:position w:val="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46B2D"/>
          <w:spacing w:val="0"/>
          <w:w w:val="78"/>
          <w:position w:val="-6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446B2D"/>
          <w:spacing w:val="-71"/>
          <w:w w:val="100"/>
          <w:position w:val="-6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w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akat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40"/>
        <w:sectPr>
          <w:type w:val="continuous"/>
          <w:pgSz w:w="12240" w:h="18720"/>
          <w:pgMar w:top="1700" w:bottom="280" w:left="1600" w:right="1240"/>
          <w:cols w:num="5" w:equalWidth="off">
            <w:col w:w="1691" w:space="491"/>
            <w:col w:w="743" w:space="367"/>
            <w:col w:w="667" w:space="436"/>
            <w:col w:w="2074" w:space="147"/>
            <w:col w:w="2784"/>
          </w:cols>
        </w:sectPr>
      </w:pPr>
      <w:r>
        <w:br w:type="column"/>
      </w:r>
      <w:r>
        <w:rPr>
          <w:rFonts w:cs="Arial" w:hAnsi="Arial" w:eastAsia="Arial" w:ascii="Arial"/>
          <w:color w:val="6B93D8"/>
          <w:w w:val="79"/>
          <w:position w:val="-7"/>
          <w:sz w:val="42"/>
          <w:szCs w:val="42"/>
        </w:rPr>
        <w:t>•</w:t>
      </w:r>
      <w:r>
        <w:rPr>
          <w:rFonts w:cs="Arial" w:hAnsi="Arial" w:eastAsia="Arial" w:ascii="Arial"/>
          <w:color w:val="6B93D8"/>
          <w:spacing w:val="-85"/>
          <w:w w:val="100"/>
          <w:position w:val="-7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q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2"/>
          <w:w w:val="100"/>
          <w:position w:val="3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         </w:t>
      </w:r>
      <w:r>
        <w:rPr>
          <w:rFonts w:cs="Calibri" w:hAnsi="Calibri" w:eastAsia="Calibri" w:ascii="Calibri"/>
          <w:color w:val="000000"/>
          <w:spacing w:val="4"/>
          <w:w w:val="100"/>
          <w:position w:val="3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p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position w:val="3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3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3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9"/>
        <w:ind w:left="1217" w:right="-47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'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i'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ktit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ko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0"/>
      </w:pPr>
      <w:r>
        <w:br w:type="column"/>
      </w:r>
      <w:r>
        <w:rPr>
          <w:rFonts w:cs="Times New Roman" w:hAnsi="Times New Roman" w:eastAsia="Times New Roman" w:ascii="Times New Roman"/>
          <w:color w:val="82B5E4"/>
          <w:w w:val="77"/>
          <w:position w:val="-7"/>
          <w:sz w:val="40"/>
          <w:szCs w:val="40"/>
        </w:rPr>
        <w:t>•</w:t>
      </w:r>
      <w:r>
        <w:rPr>
          <w:rFonts w:cs="Times New Roman" w:hAnsi="Times New Roman" w:eastAsia="Times New Roman" w:ascii="Times New Roman"/>
          <w:color w:val="82B5E4"/>
          <w:spacing w:val="-65"/>
          <w:w w:val="100"/>
          <w:position w:val="-7"/>
          <w:sz w:val="40"/>
          <w:szCs w:val="40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2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Mam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2F609E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2F609E"/>
          <w:spacing w:val="-84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Jakal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position w:val="2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ind w:right="-83"/>
      </w:pPr>
      <w:r>
        <w:br w:type="column"/>
      </w:r>
      <w:r>
        <w:rPr>
          <w:rFonts w:cs="Arial" w:hAnsi="Arial" w:eastAsia="Arial" w:ascii="Arial"/>
          <w:color w:val="DA6414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DA6414"/>
          <w:spacing w:val="-85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'</w:t>
      </w:r>
      <w:r>
        <w:rPr>
          <w:rFonts w:cs="Calibri" w:hAnsi="Calibri" w:eastAsia="Calibri" w:ascii="Calibri"/>
          <w:color w:val="000000"/>
          <w:spacing w:val="-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jil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320"/>
        <w:sectPr>
          <w:type w:val="continuous"/>
          <w:pgSz w:w="12240" w:h="18720"/>
          <w:pgMar w:top="1700" w:bottom="280" w:left="1600" w:right="1240"/>
          <w:cols w:num="5" w:equalWidth="off">
            <w:col w:w="3014" w:space="279"/>
            <w:col w:w="1637" w:space="577"/>
            <w:col w:w="829" w:space="281"/>
            <w:col w:w="722" w:space="389"/>
            <w:col w:w="1672"/>
          </w:cols>
        </w:sectPr>
      </w:pPr>
      <w:r>
        <w:br w:type="column"/>
      </w:r>
      <w:r>
        <w:rPr>
          <w:rFonts w:cs="Arial" w:hAnsi="Arial" w:eastAsia="Arial" w:ascii="Arial"/>
          <w:color w:val="858585"/>
          <w:w w:val="79"/>
          <w:position w:val="-8"/>
          <w:sz w:val="42"/>
          <w:szCs w:val="42"/>
        </w:rPr>
        <w:t>•</w:t>
      </w:r>
      <w:r>
        <w:rPr>
          <w:rFonts w:cs="Arial" w:hAnsi="Arial" w:eastAsia="Arial" w:ascii="Arial"/>
          <w:color w:val="858585"/>
          <w:spacing w:val="-86"/>
          <w:w w:val="100"/>
          <w:position w:val="-8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Xi</w:t>
      </w:r>
      <w:r>
        <w:rPr>
          <w:rFonts w:cs="Calibri" w:hAnsi="Calibri" w:eastAsia="Calibri" w:ascii="Calibri"/>
          <w:color w:val="000000"/>
          <w:spacing w:val="1"/>
          <w:w w:val="100"/>
          <w:position w:val="2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-2"/>
          <w:w w:val="100"/>
          <w:position w:val="2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2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20"/>
        <w:ind w:left="1072" w:right="-83"/>
      </w:pPr>
      <w:r>
        <w:rPr>
          <w:rFonts w:cs="Times New Roman" w:hAnsi="Times New Roman" w:eastAsia="Times New Roman" w:ascii="Times New Roman"/>
          <w:color w:val="D3A001"/>
          <w:w w:val="78"/>
          <w:sz w:val="42"/>
          <w:szCs w:val="42"/>
        </w:rPr>
        <w:t>•</w:t>
      </w:r>
      <w:r>
        <w:rPr>
          <w:rFonts w:cs="Times New Roman" w:hAnsi="Times New Roman" w:eastAsia="Times New Roman" w:ascii="Times New Roman"/>
          <w:color w:val="D3A001"/>
          <w:spacing w:val="-75"/>
          <w:w w:val="100"/>
          <w:sz w:val="42"/>
          <w:szCs w:val="4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ar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440"/>
        <w:sectPr>
          <w:type w:val="continuous"/>
          <w:pgSz w:w="12240" w:h="18720"/>
          <w:pgMar w:top="1700" w:bottom="280" w:left="1600" w:right="1240"/>
          <w:cols w:num="2" w:equalWidth="off">
            <w:col w:w="1851" w:space="332"/>
            <w:col w:w="7217"/>
          </w:cols>
        </w:sectPr>
      </w:pPr>
      <w:r>
        <w:br w:type="column"/>
      </w:r>
      <w:r>
        <w:rPr>
          <w:rFonts w:cs="Arial" w:hAnsi="Arial" w:eastAsia="Arial" w:ascii="Arial"/>
          <w:color w:val="3685BD"/>
          <w:spacing w:val="21"/>
          <w:w w:val="80"/>
          <w:sz w:val="44"/>
          <w:szCs w:val="44"/>
        </w:rPr>
        <w:t>•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-2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h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it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ko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</w:t>
      </w:r>
      <w:r>
        <w:rPr>
          <w:rFonts w:cs="Calibri" w:hAnsi="Calibri" w:eastAsia="Calibri" w:ascii="Calibri"/>
          <w:color w:val="000000"/>
          <w:spacing w:val="10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x</w:t>
      </w:r>
      <w:r>
        <w:rPr>
          <w:rFonts w:cs="Calibri" w:hAnsi="Calibri" w:eastAsia="Calibri" w:ascii="Calibri"/>
          <w:color w:val="000000"/>
          <w:spacing w:val="2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              </w:t>
      </w:r>
      <w:r>
        <w:rPr>
          <w:rFonts w:cs="Calibri" w:hAnsi="Calibri" w:eastAsia="Calibri" w:ascii="Calibri"/>
          <w:color w:val="000000"/>
          <w:spacing w:val="8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Ca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lla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       </w:t>
      </w:r>
      <w:r>
        <w:rPr>
          <w:rFonts w:cs="Calibri" w:hAnsi="Calibri" w:eastAsia="Calibri" w:ascii="Calibri"/>
          <w:color w:val="000000"/>
          <w:spacing w:val="25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position w:val="9"/>
          <w:sz w:val="18"/>
          <w:szCs w:val="18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position w:val="9"/>
          <w:sz w:val="18"/>
          <w:szCs w:val="18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position w:val="9"/>
          <w:sz w:val="18"/>
          <w:szCs w:val="18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group style="position:absolute;margin-left:0.65016pt;margin-top:796.73pt;width:611.35pt;height:71.78pt;mso-position-horizontal-relative:page;mso-position-vertical-relative:page;z-index:-1041" coordorigin="13,15935" coordsize="12227,1436">
            <v:shape style="position:absolute;left:18;top:17280;width:12977;height:0" coordorigin="18,17280" coordsize="12977,0" path="m12240,17280l18,17280e" filled="f" stroked="t" strokeweight="0.5pt" strokecolor="#0A2A49">
              <v:path arrowok="t"/>
            </v:shape>
            <v:shape style="position:absolute;left:18;top:17280;width:12977;height:0" coordorigin="18,17280" coordsize="12977,0" path="m18,17280l12240,17280e" filled="f" stroked="t" strokeweight="0.5pt" strokecolor="#0A2A49">
              <v:path arrowok="t"/>
            </v:shape>
            <v:shape type="#_x0000_t75" style="position:absolute;left:5290;top:15935;width:433;height:1436">
              <v:imagedata o:title="" r:id="rId30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" w:right="421" w:firstLine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ngüíst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inclusivo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" w:right="417" w:firstLine="28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téli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5546"/>
      </w:pPr>
      <w:r>
        <w:pict>
          <v:shape type="#_x0000_t75" style="position:absolute;margin-left:265.93pt;margin-top:-13.5099pt;width:33.46pt;height:75.01pt;mso-position-horizontal-relative:page;mso-position-vertical-relative:paragraph;z-index:-1039">
            <v:imagedata o:title="" r:id="rId31"/>
          </v:shape>
        </w:pic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202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329"/>
      </w:pPr>
      <w:r>
        <w:pict>
          <v:shape type="#_x0000_t75" style="width:97.57pt;height:15.19pt">
            <v:imagedata o:title="" r:id="rId3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2240" w:h="18720"/>
      <w:pgMar w:top="1700" w:bottom="280" w:left="1600" w:right="12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20.33pt;margin-top:894.29pt;width:236.446pt;height:26.96pt;mso-position-horizontal-relative:page;mso-position-vertical-relative:page;z-index:-10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8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before="99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5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53.94pt;margin-top:883.25pt;width:303.721pt;height:22.04pt;mso-position-horizontal-relative:page;mso-position-vertical-relative:page;z-index:-103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lineRule="exact" w:line="200"/>
                  <w:ind w:left="-13" w:right="-14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1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5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-54,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Zo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9,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401.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ef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ma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center"/>
                  <w:spacing w:before="1"/>
                  <w:ind w:left="1382" w:right="1375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PB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(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502)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2243-5300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–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ea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at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ta: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sz w:val="18"/>
                    <w:szCs w:val="18"/>
                  </w:rPr>
                  <w:t>1563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55.02pt;margin-top:910.25pt;width:46.6366pt;height:11pt;mso-position-horizontal-relative:page;mso-position-vertical-relative:page;z-index:-10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í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0.33pt;margin-top:910.25pt;width:236.446pt;height:11pt;mso-position-horizontal-relative:page;mso-position-vertical-relative:page;z-index:-10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Un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ad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2"/>
                    <w:w w:val="100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y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u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v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s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ó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n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1"/>
                    <w:w w:val="100"/>
                    <w:position w:val="1"/>
                    <w:sz w:val="18"/>
                    <w:szCs w:val="18"/>
                  </w:rPr>
                  <w:t>C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-1"/>
                    <w:w w:val="100"/>
                    <w:position w:val="1"/>
                    <w:sz w:val="18"/>
                    <w:szCs w:val="18"/>
                  </w:rPr>
                  <w:t>l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0"/>
                    <w:w w:val="100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cs="Calibri" w:hAnsi="Calibri" w:eastAsia="Calibri" w:ascii="Calibri"/>
                    <w:b/>
                    <w:color w:val="0D1538"/>
                    <w:spacing w:val="3"/>
                    <w:w w:val="100"/>
                    <w:position w:val="1"/>
                    <w:sz w:val="18"/>
                    <w:szCs w:val="18"/>
                  </w:rPr>
                  <w:t> </w:t>
                </w:r>
                <w:hyperlink r:id="rId1"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-www.u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c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su.g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.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1"/>
                      <w:w w:val="100"/>
                      <w:position w:val="1"/>
                      <w:sz w:val="18"/>
                      <w:szCs w:val="18"/>
                    </w:rPr>
                    <w:t>g</w:t>
                  </w:r>
                  <w:r>
                    <w:rPr>
                      <w:rFonts w:cs="Calibri" w:hAnsi="Calibri" w:eastAsia="Calibri" w:ascii="Calibri"/>
                      <w:b/>
                      <w:color w:val="0D153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7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6">
          <v:imagedata o:title="" r:id="rId3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8.45pt;margin-top:0.6pt;width:219.75pt;height:85.35pt;mso-position-horizontal-relative:page;mso-position-vertical-relative:page;z-index:-1051" coordorigin="2369,12" coordsize="4395,1707">
          <v:shape type="#_x0000_t75" style="position:absolute;left:2369;top:12;width:3251;height:1707">
            <v:imagedata o:title="" r:id="rId1"/>
          </v:shape>
          <v:shape type="#_x0000_t75" style="position:absolute;left:5299;top:385;width:1465;height:1046">
            <v:imagedata o:title="" r:id="rId2"/>
          </v:shape>
          <w10:wrap type="none"/>
        </v:group>
      </w:pict>
    </w:r>
    <w:r>
      <w:pict>
        <v:shape type="#_x0000_t75" style="position:absolute;margin-left:384.2pt;margin-top:13.046pt;width:80.85pt;height:62.344pt;mso-position-horizontal-relative:page;mso-position-vertical-relative:page;z-index:-1050">
          <v:imagedata o:title="" r:id="rId3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58pt;margin-top:19.16pt;width:29.66pt;height:51.62pt;mso-position-horizontal-relative:page;mso-position-vertical-relative:page;z-index:-1046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5" coordorigin="5260,480" coordsize="0,860">
          <v:shape style="position:absolute;left:5260;top:480;width:0;height:860" coordorigin="5260,480" coordsize="0,860" path="m5260,1340l5260,480e" filled="f" stroked="t" strokeweight="0pt" strokecolor="#627789">
            <v:path arrowok="t"/>
          </v:shape>
          <w10:wrap type="none"/>
        </v:group>
      </w:pict>
    </w:r>
    <w:r>
      <w:pict>
        <v:shape type="#_x0000_t202" style="position:absolute;margin-left:266.84pt;margin-top:23.6581pt;width:71.138pt;height:39.4903pt;mso-position-horizontal-relative:page;mso-position-vertical-relative:page;z-index:-10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19" w:lineRule="exact" w:line="120"/>
                  <w:ind w:left="20" w:right="103" w:firstLine="14"/>
                </w:pP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23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1"/>
                    <w:sz w:val="12"/>
                    <w:szCs w:val="12"/>
                  </w:rPr>
                  <w:t>COMUNICACIONES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,</w:t>
                </w:r>
                <w:r>
                  <w:rPr>
                    <w:rFonts w:cs="Arial" w:hAnsi="Arial" w:eastAsia="Arial" w:ascii="Arial"/>
                    <w:color w:val="627789"/>
                    <w:spacing w:val="0"/>
                    <w:w w:val="83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NFRAESTRUCTURA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506477"/>
                    <w:spacing w:val="16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3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506477"/>
                    <w:spacing w:val="0"/>
                    <w:w w:val="83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22"/>
                    <w:sz w:val="12"/>
                    <w:szCs w:val="12"/>
                  </w:rPr>
                  <w:t>V</w:t>
                </w:r>
                <w:r>
                  <w:rPr>
                    <w:rFonts w:cs="Arial" w:hAnsi="Arial" w:eastAsia="Arial" w:ascii="Arial"/>
                    <w:color w:val="1D3852"/>
                    <w:spacing w:val="0"/>
                    <w:w w:val="62"/>
                    <w:sz w:val="12"/>
                    <w:szCs w:val="12"/>
                  </w:rPr>
                  <w:t>I</w:t>
                </w:r>
                <w:r>
                  <w:rPr>
                    <w:rFonts w:cs="Arial" w:hAnsi="Arial" w:eastAsia="Arial" w:ascii="Arial"/>
                    <w:color w:val="364D62"/>
                    <w:spacing w:val="0"/>
                    <w:w w:val="110"/>
                    <w:sz w:val="12"/>
                    <w:szCs w:val="12"/>
                  </w:rPr>
                  <w:t>ENDA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3"/>
                  <w:ind w:left="27" w:right="3"/>
                </w:pP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UNIDAD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21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CONTROL</w:t>
                </w:r>
                <w:r>
                  <w:rPr>
                    <w:rFonts w:cs="Arial" w:hAnsi="Arial" w:eastAsia="Arial" w:ascii="Arial"/>
                    <w:color w:val="49A3D1"/>
                    <w:spacing w:val="2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SUPERVISIÓN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17"/>
                    <w:w w:val="109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9A3D1"/>
                    <w:spacing w:val="0"/>
                    <w:w w:val="110"/>
                    <w:sz w:val="10"/>
                    <w:szCs w:val="10"/>
                  </w:rPr>
                  <w:t>CABLE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64pt;margin-top:33.9839pt;width:78.6927pt;height:23.8226pt;mso-position-horizontal-relative:page;mso-position-vertical-relative:page;z-index:-10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40"/>
                  <w:ind w:left="34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51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627789"/>
                    <w:spacing w:val="0"/>
                    <w:w w:val="100"/>
                    <w:position w:val="-1"/>
                    <w:sz w:val="24"/>
                    <w:szCs w:val="24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8595A3"/>
                    <w:spacing w:val="0"/>
                    <w:w w:val="100"/>
                    <w:position w:val="-1"/>
                    <w:sz w:val="24"/>
                    <w:szCs w:val="24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1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76pt;margin-top:47.7769pt;width:78.62pt;height:31.3084pt;mso-position-horizontal-relative:page;mso-position-vertical-relative:page;z-index:-10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2"/>
                </w:pPr>
                <w:r>
                  <w:rPr>
                    <w:rFonts w:cs="Arial" w:hAnsi="Arial" w:eastAsia="Arial" w:ascii="Arial"/>
                    <w:color w:val="34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0"/>
                    <w:szCs w:val="30"/>
                  </w:rPr>
                  <w:jc w:val="left"/>
                  <w:spacing w:before="43"/>
                  <w:ind w:left="20" w:right="-45"/>
                </w:pPr>
                <w:r>
                  <w:rPr>
                    <w:rFonts w:cs="Arial" w:hAnsi="Arial" w:eastAsia="Arial" w:ascii="Arial"/>
                    <w:b/>
                    <w:color w:val="1D3852"/>
                    <w:spacing w:val="0"/>
                    <w:w w:val="100"/>
                    <w:sz w:val="30"/>
                    <w:szCs w:val="30"/>
                  </w:rPr>
                  <w:t>UNCOSl:J-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136.26pt;margin-top:19.06pt;width:29.51pt;height:51.72pt;mso-position-horizontal-relative:page;mso-position-vertical-relative:page;z-index:-1041">
          <v:imagedata o:title="" r:id="rId1"/>
        </v:shape>
      </w:pict>
    </w:r>
    <w:r>
      <w:pict>
        <v:group style="position:absolute;margin-left:263pt;margin-top:24pt;width:0pt;height:43pt;mso-position-horizontal-relative:page;mso-position-vertical-relative:page;z-index:-1040" coordorigin="5260,480" coordsize="0,860">
          <v:shape style="position:absolute;left:5260;top:480;width:0;height:860" coordorigin="5260,480" coordsize="0,860" path="m5260,1340l5260,480e" filled="f" stroked="t" strokeweight="0pt" strokecolor="#60778C">
            <v:path arrowok="t"/>
          </v:shape>
          <w10:wrap type="none"/>
        </v:group>
      </w:pict>
    </w:r>
    <w:r>
      <w:pict>
        <v:shape type="#_x0000_t202" style="position:absolute;margin-left:266.941pt;margin-top:23.8695pt;width:71.2889pt;height:38.9745pt;mso-position-horizontal-relative:page;mso-position-vertical-relative:page;z-index:-10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MINISTERIO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26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DE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9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lineRule="exact" w:line="120"/>
                  <w:ind w:left="20" w:right="105" w:firstLine="7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INFRAESTRUCTURA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8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00"/>
                    <w:sz w:val="12"/>
                    <w:szCs w:val="12"/>
                  </w:rPr>
                  <w:t>Y</w:t>
                </w:r>
                <w:r>
                  <w:rPr>
                    <w:rFonts w:cs="Arial" w:hAnsi="Arial" w:eastAsia="Arial" w:ascii="Arial"/>
                    <w:color w:val="3D5469"/>
                    <w:spacing w:val="9"/>
                    <w:w w:val="100"/>
                    <w:sz w:val="12"/>
                    <w:szCs w:val="12"/>
                  </w:rPr>
                  <w:t> 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3"/>
                    <w:sz w:val="12"/>
                    <w:szCs w:val="12"/>
                  </w:rPr>
                  <w:t>VIVIE</w:t>
                </w:r>
                <w:r>
                  <w:rPr>
                    <w:rFonts w:cs="Arial" w:hAnsi="Arial" w:eastAsia="Arial" w:ascii="Arial"/>
                    <w:color w:val="1F3A54"/>
                    <w:spacing w:val="0"/>
                    <w:w w:val="96"/>
                    <w:sz w:val="12"/>
                    <w:szCs w:val="12"/>
                  </w:rPr>
                  <w:t>N</w:t>
                </w: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DA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  <w:p>
                <w:pPr>
                  <w:rPr>
                    <w:rFonts w:cs="Arial" w:hAnsi="Arial" w:eastAsia="Arial" w:ascii="Arial"/>
                    <w:sz w:val="10"/>
                    <w:szCs w:val="10"/>
                  </w:rPr>
                  <w:jc w:val="left"/>
                  <w:spacing w:before="38" w:lineRule="exact" w:line="100"/>
                  <w:ind w:left="27" w:right="3"/>
                </w:pP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U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IDAD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   </w:t>
                </w:r>
                <w:r>
                  <w:rPr>
                    <w:rFonts w:cs="Arial" w:hAnsi="Arial" w:eastAsia="Arial" w:ascii="Arial"/>
                    <w:color w:val="4BA3D1"/>
                    <w:spacing w:val="8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CO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0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TROL</w:t>
                </w:r>
                <w:r>
                  <w:rPr>
                    <w:rFonts w:cs="Arial" w:hAnsi="Arial" w:eastAsia="Arial" w:ascii="Arial"/>
                    <w:color w:val="4BA3D1"/>
                    <w:spacing w:val="19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Y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SUPERVIS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I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7"/>
                    <w:sz w:val="10"/>
                    <w:szCs w:val="10"/>
                  </w:rPr>
                  <w:t>Ó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N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3699CC"/>
                    <w:spacing w:val="27"/>
                    <w:w w:val="107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0"/>
                    <w:sz w:val="10"/>
                    <w:szCs w:val="10"/>
                  </w:rPr>
                  <w:t>DE</w:t>
                </w:r>
                <w:r>
                  <w:rPr>
                    <w:rFonts w:cs="Arial" w:hAnsi="Arial" w:eastAsia="Arial" w:ascii="Arial"/>
                    <w:color w:val="4BA3D1"/>
                    <w:spacing w:val="27"/>
                    <w:w w:val="100"/>
                    <w:sz w:val="10"/>
                    <w:szCs w:val="10"/>
                  </w:rPr>
                  <w:t> 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14"/>
                    <w:sz w:val="10"/>
                    <w:szCs w:val="10"/>
                  </w:rPr>
                  <w:t>CAB</w:t>
                </w:r>
                <w:r>
                  <w:rPr>
                    <w:rFonts w:cs="Arial" w:hAnsi="Arial" w:eastAsia="Arial" w:ascii="Arial"/>
                    <w:color w:val="3699CC"/>
                    <w:spacing w:val="0"/>
                    <w:w w:val="111"/>
                    <w:sz w:val="10"/>
                    <w:szCs w:val="10"/>
                  </w:rPr>
                  <w:t>L</w:t>
                </w:r>
                <w:r>
                  <w:rPr>
                    <w:rFonts w:cs="Arial" w:hAnsi="Arial" w:eastAsia="Arial" w:ascii="Arial"/>
                    <w:color w:val="4BA3D1"/>
                    <w:spacing w:val="0"/>
                    <w:w w:val="109"/>
                    <w:sz w:val="10"/>
                    <w:szCs w:val="10"/>
                  </w:rPr>
                  <w:t>E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0"/>
                    <w:szCs w:val="1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67.299pt;margin-top:29.6008pt;width:65.0168pt;height:8pt;mso-position-horizontal-relative:page;mso-position-vertical-relative:page;z-index:-10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2"/>
                    <w:szCs w:val="12"/>
                  </w:rPr>
                  <w:jc w:val="left"/>
                  <w:spacing w:before="4"/>
                  <w:ind w:left="20"/>
                </w:pPr>
                <w:r>
                  <w:rPr>
                    <w:rFonts w:cs="Arial" w:hAnsi="Arial" w:eastAsia="Arial" w:ascii="Arial"/>
                    <w:color w:val="3D5469"/>
                    <w:spacing w:val="0"/>
                    <w:w w:val="110"/>
                    <w:sz w:val="12"/>
                    <w:szCs w:val="12"/>
                  </w:rPr>
                  <w:t>COMUNICACIONES,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69.866pt;margin-top:34.2083pt;width:78.4849pt;height:23.326pt;mso-position-horizontal-relative:page;mso-position-vertical-relative:page;z-index:-10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20"/>
                  <w:ind w:left="34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position w:val="-1"/>
                    <w:sz w:val="20"/>
                    <w:szCs w:val="20"/>
                  </w:rPr>
                  <w:t>GOBIERNO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53"/>
                    <w:w w:val="100"/>
                    <w:position w:val="-1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D5469"/>
                    <w:spacing w:val="0"/>
                    <w:w w:val="115"/>
                    <w:position w:val="-1"/>
                    <w:sz w:val="22"/>
                    <w:szCs w:val="22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i/>
                    <w:color w:val="60778C"/>
                    <w:spacing w:val="0"/>
                    <w:w w:val="84"/>
                    <w:position w:val="-1"/>
                    <w:sz w:val="22"/>
                    <w:szCs w:val="22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00"/>
                  <w:ind w:left="20" w:right="-33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22"/>
                    <w:szCs w:val="22"/>
                  </w:rPr>
                  <w:t>CUATE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1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10"/>
                    <w:sz w:val="22"/>
                    <w:szCs w:val="22"/>
                  </w:rPr>
                  <w:t>MALA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2.642pt;margin-top:48.2103pt;width:83.728pt;height:30.6903pt;mso-position-horizontal-relative:page;mso-position-vertical-relative:page;z-index:-10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321"/>
                </w:pPr>
                <w:r>
                  <w:rPr>
                    <w:rFonts w:cs="Arial" w:hAnsi="Arial" w:eastAsia="Arial" w:ascii="Arial"/>
                    <w:color w:val="3685BD"/>
                    <w:spacing w:val="0"/>
                    <w:w w:val="110"/>
                    <w:sz w:val="20"/>
                    <w:szCs w:val="20"/>
                  </w:rPr>
                  <w:t>~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32"/>
                    <w:szCs w:val="32"/>
                  </w:rPr>
                  <w:jc w:val="left"/>
                  <w:spacing w:before="8"/>
                  <w:ind w:left="20" w:right="-48"/>
                </w:pPr>
                <w:r>
                  <w:rPr>
                    <w:rFonts w:cs="Arial" w:hAnsi="Arial" w:eastAsia="Arial" w:ascii="Arial"/>
                    <w:b/>
                    <w:color w:val="1F3A54"/>
                    <w:spacing w:val="0"/>
                    <w:w w:val="100"/>
                    <w:sz w:val="32"/>
                    <w:szCs w:val="32"/>
                  </w:rPr>
                  <w:t>UNCOSl;J-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footer" Target="footer2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header" Target="header2.xml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oter" Target="footer3.xml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image" Target="media/image21.png"/><Relationship Id="rId24" Type="http://schemas.openxmlformats.org/officeDocument/2006/relationships/header" Target="header3.xml"/><Relationship Id="rId25" Type="http://schemas.openxmlformats.org/officeDocument/2006/relationships/image" Target="media/image23.jpg"/><Relationship Id="rId26" Type="http://schemas.openxmlformats.org/officeDocument/2006/relationships/image" Target="media/image24.jpg"/><Relationship Id="rId27" Type="http://schemas.openxmlformats.org/officeDocument/2006/relationships/header" Target="header4.xml"/><Relationship Id="rId28" Type="http://schemas.openxmlformats.org/officeDocument/2006/relationships/footer" Target="footer4.xml"/><Relationship Id="rId29" Type="http://schemas.openxmlformats.org/officeDocument/2006/relationships/image" Target="media/image26.jpg"/><Relationship Id="rId30" Type="http://schemas.openxmlformats.org/officeDocument/2006/relationships/image" Target="media/image27.jpg"/><Relationship Id="rId31" Type="http://schemas.openxmlformats.org/officeDocument/2006/relationships/image" Target="media/image28.jpg"/><Relationship Id="rId32" Type="http://schemas.openxmlformats.org/officeDocument/2006/relationships/image" Target="media/image29.jp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cosu.gob.gt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g"/></Relationships>

</file>

<file path=word/_rels/header2.xml.rels><?xml version="1.0" encoding="UTF-8" standalone="yes"?>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22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2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