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9" w:lineRule="exact" w:line="160"/>
      </w:pPr>
      <w:r>
        <w:pict>
          <v:group style="position:absolute;margin-left:0.65016pt;margin-top:649.15pt;width:611.35pt;height:286.85pt;mso-position-horizontal-relative:page;mso-position-vertical-relative:page;z-index:-1057" coordorigin="13,12983" coordsize="12227,5737">
            <v:shape type="#_x0000_t75" style="position:absolute;left:4664;top:12983;width:10084;height:8787">
              <v:imagedata o:title="" r:id="rId6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744" w:right="1280" w:hanging="1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NECIA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NGÜÍSTICA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TECEDENTE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59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túa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" w:right="6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header="12" w:footer="234" w:top="1700" w:bottom="280" w:left="1600" w:right="1600"/>
          <w:headerReference w:type="default" r:id="rId4"/>
          <w:footerReference w:type="default" r:id="rId5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6" coordorigin="4057,568" coordsize="371,162">
            <v:shape type="#_x0000_t75" style="position:absolute;left:4057;top:572;width:209;height:158">
              <v:imagedata o:title="" r:id="rId7"/>
            </v:shape>
            <v:shape type="#_x0000_t75" style="position:absolute;left:4266;top:568;width:162;height:162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5" coordorigin="13,12983" coordsize="12227,5737">
            <v:shape type="#_x0000_t75" style="position:absolute;left:4664;top:12983;width:10084;height:8787">
              <v:imagedata o:title="" r:id="rId10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62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ACCIONE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iéndose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02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ogías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Auditoría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sto”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10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footer="234" w:header="12" w:top="1700" w:bottom="280" w:left="1600" w:right="1580"/>
          <w:footerReference w:type="default" r:id="rId9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4" coordorigin="4057,568" coordsize="371,162">
            <v:shape type="#_x0000_t75" style="position:absolute;left:4057;top:572;width:209;height:158">
              <v:imagedata o:title="" r:id="rId11"/>
            </v:shape>
            <v:shape type="#_x0000_t75" style="position:absolute;left:4266;top:568;width:162;height:162">
              <v:imagedata o:title="" r:id="rId12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3" coordorigin="13,12983" coordsize="12227,5737">
            <v:shape type="#_x0000_t75" style="position:absolute;left:4664;top:12983;width:10084;height:8787">
              <v:imagedata o:title="" r:id="rId14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29"/>
            </w:pP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45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825" w:right="94" w:hanging="629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6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98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ÍFUNA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41" w:right="93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935" w:right="927"/>
            </w:pP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22"/>
            </w:pP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505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53" w:righ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AWAK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headerReference w:type="default" r:id="rId13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2" coordorigin="4057,568" coordsize="371,162">
            <v:shape type="#_x0000_t75" style="position:absolute;left:4057;top:572;width:209;height:158">
              <v:imagedata o:title="" r:id="rId15"/>
            </v:shape>
            <v:shape type="#_x0000_t75" style="position:absolute;left:4266;top:568;width:162;height:162">
              <v:imagedata o:title="" r:id="rId16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51" coordorigin="13,12983" coordsize="12227,5737">
            <v:shape type="#_x0000_t75" style="position:absolute;left:4664;top:12983;width:10084;height:8787">
              <v:imagedata o:title="" r:id="rId17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1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112" w:right="1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JAK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LTEKO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(POP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93" w:right="89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68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539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76" w:right="86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30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JUTIA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714" w:right="711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ITZA´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OPAN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19" w:right="9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647" w:righ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42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402" w:right="395" w:hanging="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51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É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0" coordorigin="4057,568" coordsize="371,162">
            <v:shape type="#_x0000_t75" style="position:absolute;left:4057;top:572;width:209;height:158">
              <v:imagedata o:title="" r:id="rId18"/>
            </v:shape>
            <v:shape type="#_x0000_t75" style="position:absolute;left:4266;top:568;width:162;height:162">
              <v:imagedata o:title="" r:id="rId19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49" coordorigin="13,12983" coordsize="12227,5737">
            <v:shape type="#_x0000_t75" style="position:absolute;left:4664;top:12983;width:10084;height:8787">
              <v:imagedata o:title="" r:id="rId21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0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745" w:right="745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RETALHULEU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SACAT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745" w:right="7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"/>
              <w:ind w:left="429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LÁ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ONICAPÁN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45" w:right="83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397"/>
        <w:sectPr>
          <w:pgMar w:footer="455" w:header="12" w:top="1700" w:bottom="280" w:left="1300" w:right="1300"/>
          <w:footerReference w:type="default" r:id="rId20"/>
          <w:pgSz w:w="12240" w:h="18720"/>
        </w:sectPr>
      </w:pPr>
      <w:r>
        <w:pict>
          <v:group style="position:absolute;margin-left:202.87pt;margin-top:909.675pt;width:18.55pt;height:8.1pt;mso-position-horizontal-relative:page;mso-position-vertical-relative:page;z-index:-1048" coordorigin="4057,18194" coordsize="371,162">
            <v:shape type="#_x0000_t75" style="position:absolute;left:4057;top:18198;width:209;height:158">
              <v:imagedata o:title="" r:id="rId22"/>
            </v:shape>
            <v:shape type="#_x0000_t75" style="position:absolute;left:4266;top:18194;width:162;height:162">
              <v:imagedata o:title="" r:id="rId23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2957" w:right="1825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4015" w:right="2883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GO</w:t>
      </w:r>
      <w:r>
        <w:rPr>
          <w:rFonts w:cs="Calibri" w:hAnsi="Calibri" w:eastAsia="Calibri" w:ascii="Calibri"/>
          <w:b/>
          <w:spacing w:val="-2"/>
          <w:w w:val="100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-10"/>
          <w:w w:val="100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2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383" w:footer="455" w:top="1560" w:bottom="280" w:left="1600" w:right="1600"/>
          <w:headerReference w:type="default" r:id="rId24"/>
          <w:pgSz w:w="12240" w:h="18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189"/>
        <w:ind w:left="1808" w:right="38" w:firstLine="32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1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am;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45"/>
      </w:pPr>
      <w:r>
        <w:pict>
          <v:shape type="#_x0000_t202" style="position:absolute;margin-left:191.055pt;margin-top:-98.1207pt;width:222.433pt;height:178.18pt;mso-position-horizontal-relative:page;mso-position-vertical-relative:paragraph;z-index:-10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center"/>
                    <w:spacing w:lineRule="exact" w:line="180"/>
                    <w:ind w:left="494" w:right="566"/>
                  </w:pP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X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a;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3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spacing w:before="17" w:lineRule="auto" w:line="199"/>
                    <w:ind w:left="-29" w:hanging="16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z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-6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29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ek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1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P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0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ind w:right="2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5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auto" w:line="284"/>
                    <w:ind w:left="74" w:right="10" w:firstLine="27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9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91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kel;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6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4" w:lineRule="atLeast" w:line="260"/>
        <w:ind w:left="1585" w:right="-24" w:firstLine="10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Uspa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right="-55"/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teko;</w:t>
      </w:r>
      <w:r>
        <w:rPr>
          <w:rFonts w:cs="Calibri" w:hAnsi="Calibri" w:eastAsia="Calibri" w:ascii="Calibri"/>
          <w:b/>
          <w:spacing w:val="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3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Itza</w:t>
      </w:r>
      <w:r>
        <w:rPr>
          <w:rFonts w:cs="Calibri" w:hAnsi="Calibri" w:eastAsia="Calibri" w:ascii="Calibri"/>
          <w:b/>
          <w:spacing w:val="2"/>
          <w:w w:val="100"/>
          <w:position w:val="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1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ma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-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336"/>
        <w:ind w:left="41" w:right="1751" w:firstLine="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3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62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kateko;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2240" w:h="18720"/>
          <w:pgMar w:top="1700" w:bottom="280" w:left="1600" w:right="1600"/>
          <w:cols w:num="3" w:equalWidth="off">
            <w:col w:w="2292" w:space="447"/>
            <w:col w:w="3165" w:space="724"/>
            <w:col w:w="2412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20"/>
        <w:ind w:left="4563"/>
      </w:pP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an;</w:t>
      </w: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-7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’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856" w:right="3999"/>
      </w:pPr>
      <w:r>
        <w:pict>
          <v:group style="position:absolute;margin-left:80.5pt;margin-top:116.5pt;width:443.1pt;height:385pt;mso-position-horizontal-relative:page;mso-position-vertical-relative:page;z-index:-1044" coordorigin="1610,2330" coordsize="8862,7700">
            <v:shape style="position:absolute;left:6048;top:7853;width:0;height:154" coordorigin="6048,7853" coordsize="0,154" path="m6048,7853l6048,7918,6048,8007e" filled="f" stroked="t" strokeweight="0.75pt" strokecolor="#A6A6A6">
              <v:path arrowok="t"/>
            </v:shape>
            <v:shape style="position:absolute;left:5787;top:7841;width:0;height:343" coordorigin="5787,7841" coordsize="0,343" path="m5787,7841l5787,8093,5787,8184e" filled="f" stroked="t" strokeweight="0.75pt" strokecolor="#A6A6A6">
              <v:path arrowok="t"/>
            </v:shape>
            <v:shape style="position:absolute;left:1629;top:2357;width:8838;height:7653" coordorigin="1629,2357" coordsize="8838,7653" path="m1629,10010l10467,10010,10467,2357,1629,2357,1629,10010xe" filled="f" stroked="t" strokeweight="0.5pt" strokecolor="#A4A4A4">
              <v:path arrowok="t"/>
            </v:shape>
            <v:shape type="#_x0000_t75" style="position:absolute;left:3884;top:4372;width:4359;height:3495">
              <v:imagedata o:title="" r:id="rId25"/>
            </v:shape>
            <v:shape style="position:absolute;left:1620;top:2360;width:8520;height:0" coordorigin="1620,2360" coordsize="8520,0" path="m1620,2360l10140,2360e" filled="f" stroked="t" strokeweight="1pt" strokecolor="#BFBFBF">
              <v:path arrowok="t"/>
            </v:shape>
            <v:shape style="position:absolute;left:1640;top:2340;width:0;height:7680" coordorigin="1640,2340" coordsize="0,7680" path="m1640,10020l1640,2340e" filled="f" stroked="t" strokeweight="1pt" strokecolor="#858585">
              <v:path arrowok="t"/>
            </v:shape>
            <v:shape style="position:absolute;left:1720;top:2460;width:8420;height:0" coordorigin="1720,2460" coordsize="8420,0" path="m1720,2460l10140,2460e" filled="f" stroked="t" strokeweight="0pt" strokecolor="#BFBFBF">
              <v:path arrowok="t"/>
            </v:shape>
            <v:shape style="position:absolute;left:1740;top:2460;width:0;height:7440" coordorigin="1740,2460" coordsize="0,7440" path="m1740,9900l1740,2460e" filled="f" stroked="t" strokeweight="1pt" strokecolor="#858585">
              <v:path arrowok="t"/>
            </v:shape>
            <v:shape style="position:absolute;left:1720;top:9860;width:8620;height:0" coordorigin="1720,9860" coordsize="8620,0" path="m1720,9860l10340,9860e" filled="f" stroked="t" strokeweight="1pt" strokecolor="#D3D3D3">
              <v:path arrowok="t"/>
            </v:shape>
            <v:shape style="position:absolute;left:10440;top:2360;width:0;height:7660" coordorigin="10440,2360" coordsize="0,7660" path="m10440,10020l10440,2360e" filled="f" stroked="t" strokeweight="1pt" strokecolor="#242424">
              <v:path arrowok="t"/>
            </v:shape>
            <v:shape style="position:absolute;left:1620;top:9980;width:8780;height:0" coordorigin="1620,9980" coordsize="8780,0" path="m1620,9980l10400,9980e" filled="f" stroked="t" strokeweight="1pt" strokecolor="#D3D3D3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234" w:right="4714"/>
        <w:sectPr>
          <w:type w:val="continuous"/>
          <w:pgSz w:w="12240" w:h="18720"/>
          <w:pgMar w:top="1700" w:bottom="280" w:left="1600" w:right="1600"/>
        </w:sectPr>
      </w:pP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wakat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left="632" w:right="-83"/>
      </w:pPr>
      <w:r>
        <w:rPr>
          <w:rFonts w:cs="Arial" w:hAnsi="Arial" w:eastAsia="Arial" w:ascii="Arial"/>
          <w:color w:val="4675C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675CA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7" w:lineRule="exact" w:line="400"/>
        <w:ind w:right="-86"/>
      </w:pPr>
      <w:r>
        <w:br w:type="column"/>
      </w:r>
      <w:r>
        <w:rPr>
          <w:rFonts w:cs="Arial" w:hAnsi="Arial" w:eastAsia="Arial" w:ascii="Arial"/>
          <w:color w:val="F68233"/>
          <w:spacing w:val="30"/>
          <w:w w:val="76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AAAAA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AAAAAA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2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9A3D1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9A3D1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sectPr>
          <w:type w:val="continuous"/>
          <w:pgSz w:w="12240" w:h="18720"/>
          <w:pgMar w:top="1700" w:bottom="280" w:left="1600" w:right="1600"/>
          <w:cols w:num="5" w:equalWidth="off">
            <w:col w:w="1075" w:space="658"/>
            <w:col w:w="848" w:space="268"/>
            <w:col w:w="1992" w:space="226"/>
            <w:col w:w="916" w:space="193"/>
            <w:col w:w="286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2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632" w:right="-83"/>
      </w:pPr>
      <w:r>
        <w:rPr>
          <w:rFonts w:cs="Arial" w:hAnsi="Arial" w:eastAsia="Arial" w:ascii="Arial"/>
          <w:color w:val="A34B0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A34B0E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76767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76767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9E750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9E7500"/>
          <w:spacing w:val="-8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2D5E9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2D5E9E"/>
          <w:spacing w:val="-84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15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46B2D"/>
          <w:spacing w:val="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446B2D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600"/>
          <w:cols w:num="5" w:equalWidth="off">
            <w:col w:w="1245" w:space="495"/>
            <w:col w:w="739" w:space="369"/>
            <w:col w:w="665" w:space="444"/>
            <w:col w:w="2066" w:space="152"/>
            <w:col w:w="2865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771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82B5E6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2B5E6"/>
          <w:spacing w:val="-79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2D5E9E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2D5E9E"/>
          <w:spacing w:val="-78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DA6212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DA6212"/>
          <w:spacing w:val="-77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600"/>
          <w:cols w:num="5" w:equalWidth="off">
            <w:col w:w="2568" w:space="281"/>
            <w:col w:w="1634" w:space="583"/>
            <w:col w:w="823" w:space="286"/>
            <w:col w:w="717" w:space="392"/>
            <w:col w:w="1756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58585"/>
          <w:spacing w:val="-76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632" w:right="-83"/>
      </w:pPr>
      <w:r>
        <w:rPr>
          <w:rFonts w:cs="Arial" w:hAnsi="Arial" w:eastAsia="Arial" w:ascii="Arial"/>
          <w:color w:val="D39E00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D39E00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sectPr>
          <w:type w:val="continuous"/>
          <w:pgSz w:w="12240" w:h="18720"/>
          <w:pgMar w:top="1700" w:bottom="280" w:left="1600" w:right="1600"/>
          <w:cols w:num="2" w:equalWidth="off">
            <w:col w:w="1405" w:space="336"/>
            <w:col w:w="7299"/>
          </w:cols>
        </w:sectPr>
      </w:pPr>
      <w:r>
        <w:br w:type="column"/>
      </w:r>
      <w:r>
        <w:rPr>
          <w:rFonts w:cs="Arial" w:hAnsi="Arial" w:eastAsia="Arial" w:ascii="Arial"/>
          <w:color w:val="3485BD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3485BD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90016pt;margin-top:864.022pt;width:648.85pt;height:0pt;mso-position-horizontal-relative:page;mso-position-vertical-relative:page;z-index:-1045" coordorigin="18,17280" coordsize="12977,0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6" w:lineRule="auto" w:line="359"/>
        <w:ind w:left="208" w:right="216"/>
      </w:pPr>
      <w:r>
        <w:pict>
          <v:shape type="#_x0000_t202" style="position:absolute;margin-left:274.1pt;margin-top:16.0903pt;width:30.0473pt;height:45.86pt;mso-position-horizontal-relative:page;mso-position-vertical-relative:paragraph;z-index:-10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before="17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ind w:left="33" w:right="-6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nf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74.1pt;margin-top:16.0903pt;width:28.58pt;height:45.86pt;mso-position-horizontal-relative:page;mso-position-vertical-relative:paragraph;z-index:-1043">
            <v:imagedata o:title="" r:id="rId26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úb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1" w:right="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type w:val="continuous"/>
          <w:pgSz w:w="12240" w:h="18720"/>
          <w:pgMar w:top="1700" w:bottom="280" w:left="1600" w:right="16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pgMar w:header="383" w:footer="835" w:top="1560" w:bottom="280" w:left="1600" w:right="1240"/>
          <w:headerReference w:type="default" r:id="rId27"/>
          <w:footerReference w:type="default" r:id="rId28"/>
          <w:pgSz w:w="12240" w:h="187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2183" w:right="-47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No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In</w:t>
      </w:r>
      <w:r>
        <w:rPr>
          <w:rFonts w:cs="Calibri" w:hAnsi="Calibri" w:eastAsia="Calibri" w:ascii="Calibri"/>
          <w:b/>
          <w:spacing w:val="2"/>
          <w:w w:val="100"/>
          <w:sz w:val="36"/>
          <w:szCs w:val="3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;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right"/>
        <w:spacing w:lineRule="exact" w:line="420"/>
        <w:ind w:right="704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1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-47" w:right="97"/>
      </w:pPr>
      <w:r>
        <w:br w:type="column"/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258" w:right="402"/>
        <w:sectPr>
          <w:type w:val="continuous"/>
          <w:pgSz w:w="12240" w:h="18720"/>
          <w:pgMar w:top="1700" w:bottom="280" w:left="1600" w:right="1240"/>
          <w:cols w:num="2" w:equalWidth="off">
            <w:col w:w="3820" w:space="1271"/>
            <w:col w:w="4309"/>
          </w:cols>
        </w:sectPr>
      </w:pP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OS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GO</w:t>
      </w:r>
      <w:r>
        <w:rPr>
          <w:rFonts w:cs="Calibri" w:hAnsi="Calibri" w:eastAsia="Calibri" w:ascii="Calibri"/>
          <w:b/>
          <w:spacing w:val="-2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-10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20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6138" w:right="1807"/>
      </w:pPr>
      <w:r>
        <w:pict>
          <v:shape type="#_x0000_t202" style="position:absolute;margin-left:260.92pt;margin-top:-5.85pt;width:137.244pt;height:44.2pt;mso-position-horizontal-relative:page;mso-position-vertical-relative:paragraph;z-index:-1042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4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36"/>
                      <w:szCs w:val="36"/>
                    </w:rPr>
                    <w:jc w:val="right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36"/>
                      <w:szCs w:val="3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lla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right"/>
        <w:spacing w:lineRule="exact" w:line="420"/>
        <w:ind w:right="2447"/>
      </w:pPr>
      <w:r>
        <w:pict>
          <v:group style="position:absolute;margin-left:103.5pt;margin-top:95.5pt;width:442.4pt;height:279.15pt;mso-position-horizontal-relative:page;mso-position-vertical-relative:page;z-index:-1040" coordorigin="2070,1910" coordsize="8848,5583">
            <v:shape style="position:absolute;left:5449;top:3350;width:35;height:428" coordorigin="5449,3350" coordsize="35,428" path="m5484,3778l5449,3350e" filled="f" stroked="t" strokeweight="0.75pt" strokecolor="#A6A6A6">
              <v:path arrowok="t"/>
            </v:shape>
            <v:shape style="position:absolute;left:2075;top:1933;width:8838;height:5555" coordorigin="2075,1933" coordsize="8838,5555" path="m2075,7488l10913,7488,10913,1933,2075,1933,2075,7488xe" filled="f" stroked="t" strokeweight="0.5pt" strokecolor="#A4A4A4">
              <v:path arrowok="t"/>
            </v:shape>
            <v:shape type="#_x0000_t75" style="position:absolute;left:5218;top:4658;width:2539;height:884">
              <v:imagedata o:title="" r:id="rId29"/>
            </v:shape>
            <v:shape style="position:absolute;left:2080;top:1940;width:8760;height:0" coordorigin="2080,1940" coordsize="8760,0" path="m2080,1940l10840,1940e" filled="f" stroked="t" strokeweight="1pt" strokecolor="#C3C3C3">
              <v:path arrowok="t"/>
            </v:shape>
            <v:shape style="position:absolute;left:2080;top:1920;width:0;height:5560" coordorigin="2080,1920" coordsize="0,5560" path="m2080,7480l2080,1920e" filled="f" stroked="t" strokeweight="1pt" strokecolor="#858585">
              <v:path arrowok="t"/>
            </v:shape>
            <v:shape style="position:absolute;left:2180;top:2040;width:8600;height:0" coordorigin="2180,2040" coordsize="8600,0" path="m2180,2040l10780,2040e" filled="f" stroked="t" strokeweight="0pt" strokecolor="#9E9E9E">
              <v:path arrowok="t"/>
            </v:shape>
            <v:shape style="position:absolute;left:2200;top:2040;width:0;height:5320" coordorigin="2200,2040" coordsize="0,5320" path="m2200,7360l2200,2040e" filled="f" stroked="t" strokeweight="1pt" strokecolor="#858585">
              <v:path arrowok="t"/>
            </v:shape>
            <v:shape style="position:absolute;left:10780;top:2040;width:0;height:1700" coordorigin="10780,2040" coordsize="0,1700" path="m10780,3740l10780,2040e" filled="f" stroked="t" strokeweight="1pt" strokecolor="#AEAEAE">
              <v:path arrowok="t"/>
            </v:shape>
            <v:shape style="position:absolute;left:10880;top:1920;width:0;height:5560" coordorigin="10880,1920" coordsize="0,5560" path="m10880,7480l10880,1920e" filled="f" stroked="t" strokeweight="1pt" strokecolor="#232323">
              <v:path arrowok="t"/>
            </v:shape>
            <v:shape style="position:absolute;left:2160;top:7320;width:8640;height:0" coordorigin="2160,7320" coordsize="8640,0" path="m2160,7320l10800,7320e" filled="f" stroked="t" strokeweight="1pt" strokecolor="#DADADA">
              <v:path arrowok="t"/>
            </v:shape>
            <v:shape style="position:absolute;left:10780;top:5960;width:0;height:1420" coordorigin="10780,5960" coordsize="0,1420" path="m10780,7380l10780,5960e" filled="f" stroked="t" strokeweight="1pt" strokecolor="#AEAEAE">
              <v:path arrowok="t"/>
            </v:shape>
            <v:shape style="position:absolute;left:2120;top:7480;width:8720;height:0" coordorigin="2120,7480" coordsize="8720,0" path="m2120,7480l10840,7480e" filled="f" stroked="t" strokeweight="1pt" strokecolor="#DADADA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;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8720"/>
          <w:pgMar w:top="1700" w:bottom="280" w:left="1600" w:right="12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9" w:lineRule="exact" w:line="380"/>
      </w:pPr>
      <w:r>
        <w:rPr>
          <w:rFonts w:cs="Times New Roman" w:hAnsi="Times New Roman" w:eastAsia="Times New Roman" w:ascii="Times New Roman"/>
          <w:color w:val="4875CA"/>
          <w:w w:val="78"/>
          <w:position w:val="-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875CA"/>
          <w:spacing w:val="-7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ind w:right="-83"/>
      </w:pPr>
      <w:r>
        <w:br w:type="column"/>
      </w:r>
      <w:r>
        <w:rPr>
          <w:rFonts w:cs="Arial" w:hAnsi="Arial" w:eastAsia="Arial" w:ascii="Arial"/>
          <w:color w:val="F48231"/>
          <w:spacing w:val="28"/>
          <w:w w:val="79"/>
          <w:position w:val="-9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8" w:lineRule="exact" w:line="36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AEAEAE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AEAEAE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19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BA3D1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BA3D1"/>
          <w:spacing w:val="-84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sectPr>
          <w:type w:val="continuous"/>
          <w:pgSz w:w="12240" w:h="18720"/>
          <w:pgMar w:top="1700" w:bottom="280" w:left="1600" w:right="1240"/>
          <w:cols w:num="5" w:equalWidth="off">
            <w:col w:w="1521" w:space="662"/>
            <w:col w:w="845" w:space="265"/>
            <w:col w:w="1994" w:space="219"/>
            <w:col w:w="922" w:space="188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1072" w:right="-83"/>
      </w:pPr>
      <w:r>
        <w:rPr>
          <w:rFonts w:cs="Times New Roman" w:hAnsi="Times New Roman" w:eastAsia="Times New Roman" w:ascii="Times New Roman"/>
          <w:color w:val="A34B1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A34B10"/>
          <w:spacing w:val="-7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66666"/>
          <w:spacing w:val="28"/>
          <w:w w:val="79"/>
          <w:position w:val="-7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9E7500"/>
          <w:w w:val="77"/>
          <w:position w:val="-6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9E7500"/>
          <w:spacing w:val="-65"/>
          <w:w w:val="100"/>
          <w:position w:val="-6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Times New Roman" w:hAnsi="Times New Roman" w:eastAsia="Times New Roman" w:ascii="Times New Roman"/>
          <w:color w:val="2F609E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2F609E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9"/>
          <w:w w:val="100"/>
          <w:position w:val="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6B2D"/>
          <w:spacing w:val="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46B2D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240"/>
          <w:cols w:num="5" w:equalWidth="off">
            <w:col w:w="1691" w:space="491"/>
            <w:col w:w="743" w:space="367"/>
            <w:col w:w="667" w:space="436"/>
            <w:col w:w="2074" w:space="147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9"/>
          <w:position w:val="-7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5"/>
          <w:w w:val="100"/>
          <w:position w:val="-7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9"/>
        <w:ind w:left="1217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82B5E4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82B5E4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2F609E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2F609E"/>
          <w:spacing w:val="-84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DA6414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DA6414"/>
          <w:spacing w:val="-8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240"/>
          <w:cols w:num="5" w:equalWidth="off">
            <w:col w:w="3014" w:space="279"/>
            <w:col w:w="1637" w:space="577"/>
            <w:col w:w="829" w:space="281"/>
            <w:col w:w="722" w:space="389"/>
            <w:col w:w="1672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858585"/>
          <w:spacing w:val="-86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1072" w:right="-83"/>
      </w:pPr>
      <w:r>
        <w:rPr>
          <w:rFonts w:cs="Times New Roman" w:hAnsi="Times New Roman" w:eastAsia="Times New Roman" w:ascii="Times New Roman"/>
          <w:color w:val="D3A001"/>
          <w:w w:val="7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D3A001"/>
          <w:spacing w:val="-75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40"/>
        <w:sectPr>
          <w:type w:val="continuous"/>
          <w:pgSz w:w="12240" w:h="18720"/>
          <w:pgMar w:top="1700" w:bottom="280" w:left="1600" w:right="1240"/>
          <w:cols w:num="2" w:equalWidth="off">
            <w:col w:w="1851" w:space="332"/>
            <w:col w:w="7217"/>
          </w:cols>
        </w:sectPr>
      </w:pPr>
      <w:r>
        <w:br w:type="column"/>
      </w:r>
      <w:r>
        <w:rPr>
          <w:rFonts w:cs="Arial" w:hAnsi="Arial" w:eastAsia="Arial" w:ascii="Arial"/>
          <w:color w:val="3685BD"/>
          <w:spacing w:val="21"/>
          <w:w w:val="80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lla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</w:t>
      </w:r>
      <w:r>
        <w:rPr>
          <w:rFonts w:cs="Calibri" w:hAnsi="Calibri" w:eastAsia="Calibri" w:ascii="Calibri"/>
          <w:color w:val="000000"/>
          <w:spacing w:val="25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0.65016pt;margin-top:796.73pt;width:611.35pt;height:71.78pt;mso-position-horizontal-relative:page;mso-position-vertical-relative:page;z-index:-1041" coordorigin="13,15935" coordsize="12227,1436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v:shape type="#_x0000_t75" style="position:absolute;left:5290;top:15935;width:433;height:1436">
              <v:imagedata o:title="" r:id="rId30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42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417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6084"/>
      </w:pPr>
      <w:r>
        <w:pict>
          <v:shape type="#_x0000_t75" style="position:absolute;margin-left:265.93pt;margin-top:-13.5099pt;width:33.46pt;height:75.01pt;mso-position-horizontal-relative:page;mso-position-vertical-relative:paragraph;z-index:-1039">
            <v:imagedata o:title="" r:id="rId31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sto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329"/>
      </w:pPr>
      <w:r>
        <w:pict>
          <v:shape type="#_x0000_t75" style="width:97.57pt;height:15.19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2240" w:h="18720"/>
      <w:pgMar w:top="1700" w:bottom="280" w:left="1600" w:right="12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7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6">
          <v:imagedata o:title="" r:id="rId3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1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0">
          <v:imagedata o:title="" r:id="rId3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58pt;margin-top:19.16pt;width:29.66pt;height:51.62pt;mso-position-horizontal-relative:page;mso-position-vertical-relative:page;z-index:-1046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5" coordorigin="5260,480" coordsize="0,860">
          <v:shape style="position:absolute;left:5260;top:480;width:0;height:860" coordorigin="5260,480" coordsize="0,860" path="m5260,1340l5260,480e" filled="f" stroked="t" strokeweight="0pt" strokecolor="#627789">
            <v:path arrowok="t"/>
          </v:shape>
          <w10:wrap type="none"/>
        </v:group>
      </w:pict>
    </w:r>
    <w:r>
      <w:pict>
        <v:shape type="#_x0000_t202" style="position:absolute;margin-left:266.84pt;margin-top:23.6581pt;width:71.138pt;height:39.4903pt;mso-position-horizontal-relative:page;mso-position-vertical-relative:page;z-index:-10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19" w:lineRule="exact" w:line="120"/>
                  <w:ind w:left="20" w:right="103" w:firstLine="14"/>
                </w:pP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23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1"/>
                    <w:sz w:val="12"/>
                    <w:szCs w:val="12"/>
                  </w:rPr>
                  <w:t>COMUNICACIONES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,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NFRAESTRUCTURA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506477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3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22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1D3852"/>
                    <w:spacing w:val="0"/>
                    <w:w w:val="62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0"/>
                    <w:sz w:val="12"/>
                    <w:szCs w:val="12"/>
                  </w:rPr>
                  <w:t>ENDA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3"/>
                  <w:ind w:left="27" w:right="3"/>
                </w:pP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UNIDAD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21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CONTROL</w:t>
                </w:r>
                <w:r>
                  <w:rPr>
                    <w:rFonts w:cs="Arial" w:hAnsi="Arial" w:eastAsia="Arial" w:ascii="Arial"/>
                    <w:color w:val="49A3D1"/>
                    <w:spacing w:val="2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SUPERVISIÓN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1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CABLE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64pt;margin-top:33.9839pt;width:78.6927pt;height:23.8226pt;mso-position-horizontal-relative:page;mso-position-vertical-relative:page;z-index:-10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40"/>
                  <w:ind w:left="34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51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627789"/>
                    <w:spacing w:val="0"/>
                    <w:w w:val="100"/>
                    <w:position w:val="-1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8595A3"/>
                    <w:spacing w:val="0"/>
                    <w:w w:val="100"/>
                    <w:position w:val="-1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76pt;margin-top:47.7769pt;width:78.62pt;height:31.3084pt;mso-position-horizontal-relative:page;mso-position-vertical-relative:page;z-index:-10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2"/>
                </w:pPr>
                <w:r>
                  <w:rPr>
                    <w:rFonts w:cs="Arial" w:hAnsi="Arial" w:eastAsia="Arial" w:ascii="Arial"/>
                    <w:color w:val="34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before="43"/>
                  <w:ind w:left="20" w:right="-45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30"/>
                    <w:szCs w:val="30"/>
                  </w:rPr>
                  <w:t>UNCOSl:J-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26pt;margin-top:19.06pt;width:29.51pt;height:51.72pt;mso-position-horizontal-relative:page;mso-position-vertical-relative:page;z-index:-1041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0" coordorigin="5260,480" coordsize="0,860">
          <v:shape style="position:absolute;left:5260;top:480;width:0;height:860" coordorigin="5260,480" coordsize="0,860" path="m5260,1340l5260,480e" filled="f" stroked="t" strokeweight="0pt" strokecolor="#60778C">
            <v:path arrowok="t"/>
          </v:shape>
          <w10:wrap type="none"/>
        </v:group>
      </w:pict>
    </w:r>
    <w:r>
      <w:pict>
        <v:shape type="#_x0000_t202" style="position:absolute;margin-left:266.941pt;margin-top:23.8695pt;width:71.2889pt;height:38.9745pt;mso-position-horizontal-relative:page;mso-position-vertical-relative:page;z-index:-10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26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9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lineRule="exact" w:line="120"/>
                  <w:ind w:left="20" w:right="105" w:firstLine="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INFRAESTRUCTURA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3D5469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3"/>
                    <w:sz w:val="12"/>
                    <w:szCs w:val="12"/>
                  </w:rPr>
                  <w:t>VIVIE</w:t>
                </w:r>
                <w:r>
                  <w:rPr>
                    <w:rFonts w:cs="Arial" w:hAnsi="Arial" w:eastAsia="Arial" w:ascii="Arial"/>
                    <w:color w:val="1F3A54"/>
                    <w:spacing w:val="0"/>
                    <w:w w:val="96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8" w:lineRule="exact" w:line="100"/>
                  <w:ind w:left="27" w:right="3"/>
                </w:pP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U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IDAD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   </w:t>
                </w:r>
                <w:r>
                  <w:rPr>
                    <w:rFonts w:cs="Arial" w:hAnsi="Arial" w:eastAsia="Arial" w:ascii="Arial"/>
                    <w:color w:val="4BA3D1"/>
                    <w:spacing w:val="8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CO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TROL</w:t>
                </w:r>
                <w:r>
                  <w:rPr>
                    <w:rFonts w:cs="Arial" w:hAnsi="Arial" w:eastAsia="Arial" w:ascii="Arial"/>
                    <w:color w:val="4BA3D1"/>
                    <w:spacing w:val="19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SUPERVIS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I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Ó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3699CC"/>
                    <w:spacing w:val="27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4"/>
                    <w:sz w:val="10"/>
                    <w:szCs w:val="10"/>
                  </w:rPr>
                  <w:t>CAB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1"/>
                    <w:sz w:val="10"/>
                    <w:szCs w:val="10"/>
                  </w:rPr>
                  <w:t>L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9"/>
                    <w:sz w:val="10"/>
                    <w:szCs w:val="1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7.299pt;margin-top:29.6008pt;width:65.0168pt;height:8pt;mso-position-horizontal-relative:page;mso-position-vertical-relative:page;z-index:-10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COMUNICACIONES,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866pt;margin-top:34.2083pt;width:78.4849pt;height:23.326pt;mso-position-horizontal-relative:page;mso-position-vertical-relative:page;z-index:-10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34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53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D5469"/>
                    <w:spacing w:val="0"/>
                    <w:w w:val="115"/>
                    <w:position w:val="-1"/>
                    <w:sz w:val="22"/>
                    <w:szCs w:val="2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60778C"/>
                    <w:spacing w:val="0"/>
                    <w:w w:val="84"/>
                    <w:position w:val="-1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642pt;margin-top:48.2103pt;width:83.728pt;height:30.6903pt;mso-position-horizontal-relative:page;mso-position-vertical-relative:page;z-index:-10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1"/>
                </w:pPr>
                <w:r>
                  <w:rPr>
                    <w:rFonts w:cs="Arial" w:hAnsi="Arial" w:eastAsia="Arial" w:ascii="Arial"/>
                    <w:color w:val="36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before="8"/>
                  <w:ind w:left="20" w:right="-48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32"/>
                    <w:szCs w:val="32"/>
                  </w:rPr>
                  <w:t>UNCOSl;J-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oter" Target="footer2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2.xml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oter" Target="footer3.xml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header" Target="header3.xml"/><Relationship Id="rId25" Type="http://schemas.openxmlformats.org/officeDocument/2006/relationships/image" Target="media/image23.jpg"/><Relationship Id="rId26" Type="http://schemas.openxmlformats.org/officeDocument/2006/relationships/image" Target="media/image24.jp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26.jp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22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2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